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203"/>
        <w:tblW w:w="973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58"/>
        <w:gridCol w:w="7678"/>
      </w:tblGrid>
      <w:tr w:rsidR="00CD4649" w:rsidRPr="001B6B2E" w14:paraId="65B6D66E" w14:textId="77777777" w:rsidTr="003B5DDE">
        <w:trPr>
          <w:trHeight w:val="937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7CFE51B8" w14:textId="569A272A" w:rsidR="002E3A06" w:rsidRPr="002E3A06" w:rsidRDefault="00CD4649" w:rsidP="00CD4649">
            <w:pPr>
              <w:pStyle w:val="TabellenInhal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32"/>
                <w:szCs w:val="32"/>
                <w:lang w:eastAsia="de-DE" w:bidi="ar-SA"/>
              </w:rPr>
            </w:pPr>
            <w:r w:rsidRPr="002E3A06">
              <w:rPr>
                <w:rFonts w:asciiTheme="minorHAnsi" w:hAnsiTheme="minorHAnsi" w:cstheme="minorHAnsi"/>
                <w:noProof/>
                <w:color w:val="000000" w:themeColor="text1"/>
                <w:sz w:val="32"/>
                <w:szCs w:val="32"/>
                <w:lang w:eastAsia="de-DE" w:bidi="ar-SA"/>
              </w:rPr>
              <w:drawing>
                <wp:anchor distT="0" distB="0" distL="0" distR="0" simplePos="0" relativeHeight="251686912" behindDoc="0" locked="0" layoutInCell="1" allowOverlap="1" wp14:anchorId="6285FD32" wp14:editId="494F542F">
                  <wp:simplePos x="0" y="0"/>
                  <wp:positionH relativeFrom="margin">
                    <wp:posOffset>5017135</wp:posOffset>
                  </wp:positionH>
                  <wp:positionV relativeFrom="margin">
                    <wp:posOffset>0</wp:posOffset>
                  </wp:positionV>
                  <wp:extent cx="1036955" cy="518160"/>
                  <wp:effectExtent l="0" t="0" r="0" b="0"/>
                  <wp:wrapSquare wrapText="bothSides"/>
                  <wp:docPr id="1" name="Bild7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7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46" t="-91" r="-46" b="-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E3A06" w:rsidRPr="002E3A06">
              <w:rPr>
                <w:rFonts w:asciiTheme="minorHAnsi" w:hAnsiTheme="minorHAnsi" w:cstheme="minorHAnsi"/>
                <w:bCs/>
                <w:color w:val="000000" w:themeColor="text1"/>
                <w:sz w:val="32"/>
                <w:szCs w:val="32"/>
                <w:lang w:eastAsia="de-DE" w:bidi="ar-SA"/>
              </w:rPr>
              <w:t>Arbeitslehre – Berufsorientierung:</w:t>
            </w:r>
          </w:p>
          <w:p w14:paraId="2E1F82B6" w14:textId="5ED92AF8" w:rsidR="00CD4649" w:rsidRPr="002E3A06" w:rsidRDefault="002E3A06" w:rsidP="00CD4649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color w:val="666666"/>
                <w:sz w:val="40"/>
                <w:szCs w:val="32"/>
                <w:lang w:eastAsia="de-DE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40"/>
                <w:szCs w:val="32"/>
                <w:lang w:eastAsia="de-DE" w:bidi="ar-SA"/>
              </w:rPr>
              <w:t xml:space="preserve">Mein </w:t>
            </w:r>
            <w:r w:rsidR="00CD4649" w:rsidRPr="002E3A06">
              <w:rPr>
                <w:rFonts w:asciiTheme="minorHAnsi" w:hAnsiTheme="minorHAnsi" w:cstheme="minorHAnsi"/>
                <w:b/>
                <w:bCs/>
                <w:color w:val="000000" w:themeColor="text1"/>
                <w:sz w:val="40"/>
                <w:szCs w:val="32"/>
                <w:lang w:eastAsia="de-DE" w:bidi="ar-SA"/>
              </w:rPr>
              <w:t>Praktikumsbericht</w:t>
            </w:r>
          </w:p>
          <w:p w14:paraId="09E65E28" w14:textId="77777777" w:rsidR="00CD4649" w:rsidRPr="001B6B2E" w:rsidRDefault="00CD4649" w:rsidP="00CD4649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color w:val="5983B0"/>
                <w:sz w:val="28"/>
                <w:szCs w:val="28"/>
                <w:lang w:eastAsia="de-DE" w:bidi="ar-SA"/>
              </w:rPr>
            </w:pPr>
          </w:p>
        </w:tc>
      </w:tr>
      <w:tr w:rsidR="00CD4649" w:rsidRPr="001B6B2E" w14:paraId="313BE9D2" w14:textId="77777777" w:rsidTr="003B5DDE">
        <w:trPr>
          <w:trHeight w:val="723"/>
        </w:trPr>
        <w:tc>
          <w:tcPr>
            <w:tcW w:w="20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24D391E" w14:textId="77777777" w:rsidR="00CD4649" w:rsidRPr="001B6B2E" w:rsidRDefault="00CD4649" w:rsidP="00CD4649">
            <w:pPr>
              <w:pStyle w:val="TabellenInhalt"/>
              <w:snapToGrid w:val="0"/>
              <w:spacing w:line="360" w:lineRule="auto"/>
              <w:jc w:val="center"/>
              <w:rPr>
                <w:rStyle w:val="Absatz-Standardschriftart1"/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5794F0BD" w14:textId="77777777" w:rsidR="00CD4649" w:rsidRPr="001B6B2E" w:rsidRDefault="00CD4649" w:rsidP="00CD4649">
            <w:pPr>
              <w:pStyle w:val="TabellenInha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1"/>
              </w:rPr>
            </w:pPr>
            <w:r w:rsidRPr="002E3A06">
              <w:rPr>
                <w:rFonts w:asciiTheme="minorHAnsi" w:hAnsiTheme="minorHAnsi" w:cstheme="minorHAnsi"/>
                <w:b/>
                <w:bCs/>
                <w:sz w:val="22"/>
                <w:szCs w:val="21"/>
              </w:rPr>
              <w:t>Jahrgangsstufe 8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7E46F63" w14:textId="77777777" w:rsidR="00CD4649" w:rsidRPr="001B6B2E" w:rsidRDefault="00CD4649" w:rsidP="00CD4649">
            <w:pPr>
              <w:pStyle w:val="TabellenInhalt"/>
              <w:snapToGrid w:val="0"/>
              <w:rPr>
                <w:rFonts w:asciiTheme="minorHAnsi" w:hAnsiTheme="minorHAnsi" w:cstheme="minorHAnsi"/>
              </w:rPr>
            </w:pPr>
          </w:p>
          <w:p w14:paraId="6191CB94" w14:textId="75A46151" w:rsidR="00CD4649" w:rsidRPr="001B6B2E" w:rsidRDefault="002E3A06" w:rsidP="00CD4649">
            <w:pPr>
              <w:pStyle w:val="TabellenInhalt"/>
              <w:tabs>
                <w:tab w:val="left" w:pos="3792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Style w:val="Absatz-Standardschriftart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Absatz-Standardschriftart1"/>
                <w:b/>
                <w:sz w:val="22"/>
                <w:szCs w:val="22"/>
              </w:rPr>
              <w:t xml:space="preserve">         </w:t>
            </w:r>
            <w:r w:rsidR="00CD4649" w:rsidRPr="001B6B2E">
              <w:rPr>
                <w:rStyle w:val="Absatz-Standardschriftart1"/>
                <w:rFonts w:asciiTheme="minorHAnsi" w:hAnsiTheme="minorHAnsi" w:cstheme="minorHAnsi"/>
                <w:b/>
                <w:bCs/>
                <w:sz w:val="22"/>
                <w:szCs w:val="22"/>
              </w:rPr>
              <w:t>Vorname</w:t>
            </w:r>
            <w:r w:rsidR="00CD4649" w:rsidRPr="001B6B2E">
              <w:rPr>
                <w:rStyle w:val="Absatz-Standardschriftart1"/>
                <w:rFonts w:asciiTheme="minorHAnsi" w:hAnsiTheme="minorHAnsi" w:cstheme="minorHAnsi"/>
                <w:sz w:val="22"/>
                <w:szCs w:val="22"/>
              </w:rPr>
              <w:t>: _________________</w:t>
            </w:r>
            <w:r w:rsidR="00CD4649" w:rsidRPr="001B6B2E">
              <w:rPr>
                <w:rStyle w:val="Absatz-Standardschriftart1"/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Style w:val="Absatz-Standardschriftart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Absatz-Standardschriftart1"/>
                <w:sz w:val="22"/>
                <w:szCs w:val="22"/>
              </w:rPr>
              <w:t xml:space="preserve">      </w:t>
            </w:r>
            <w:r w:rsidR="00CD4649" w:rsidRPr="001B6B2E">
              <w:rPr>
                <w:rStyle w:val="Absatz-Standardschriftart1"/>
                <w:rFonts w:asciiTheme="minorHAnsi" w:hAnsiTheme="minorHAnsi" w:cstheme="minorHAnsi"/>
                <w:b/>
                <w:bCs/>
                <w:sz w:val="22"/>
                <w:szCs w:val="22"/>
              </w:rPr>
              <w:t>Nachname</w:t>
            </w:r>
            <w:r w:rsidR="00CD4649" w:rsidRPr="001B6B2E">
              <w:rPr>
                <w:rStyle w:val="Absatz-Standardschriftart1"/>
                <w:rFonts w:asciiTheme="minorHAnsi" w:hAnsiTheme="minorHAnsi" w:cstheme="minorHAnsi"/>
                <w:sz w:val="22"/>
                <w:szCs w:val="22"/>
              </w:rPr>
              <w:t>: _______________</w:t>
            </w:r>
          </w:p>
        </w:tc>
      </w:tr>
    </w:tbl>
    <w:p w14:paraId="42E52AEC" w14:textId="77777777" w:rsidR="00CD4649" w:rsidRDefault="00CD4649" w:rsidP="0066636E"/>
    <w:p w14:paraId="333537AB" w14:textId="6CAC84E3" w:rsidR="00CD4649" w:rsidRDefault="00CD4649" w:rsidP="00CD4649">
      <w:pPr>
        <w:jc w:val="center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C581F5B" wp14:editId="4F4025F7">
            <wp:extent cx="2275511" cy="1284471"/>
            <wp:effectExtent l="0" t="0" r="0" b="0"/>
            <wp:docPr id="4" name="Bild 4" descr="Praktikum – Welche Praktikatypen gibt es? - Praktikumsplatz finden – Der  Praktikumspl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aktikum – Welche Praktikatypen gibt es? - Praktikumsplatz finden – Der  Praktikumspla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60" cy="131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6F2771" wp14:editId="617DB458">
            <wp:extent cx="2980259" cy="1281554"/>
            <wp:effectExtent l="0" t="0" r="0" b="0"/>
            <wp:docPr id="6" name="Bild 6" descr="Jobs und Berufe -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bs und Berufe - Puzzle Facto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091" cy="130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725FA" w14:textId="77777777" w:rsidR="00CD4649" w:rsidRDefault="00CD4649" w:rsidP="0066636E"/>
    <w:p w14:paraId="030717CA" w14:textId="77777777" w:rsidR="0066636E" w:rsidRPr="001B6B2E" w:rsidRDefault="0066636E" w:rsidP="0066636E">
      <w:pPr>
        <w:rPr>
          <w:rFonts w:asciiTheme="minorHAnsi" w:hAnsiTheme="minorHAnsi" w:cstheme="minorHAnsi"/>
          <w:sz w:val="16"/>
        </w:rPr>
      </w:pPr>
    </w:p>
    <w:tbl>
      <w:tblPr>
        <w:tblW w:w="9591" w:type="dxa"/>
        <w:tblInd w:w="137" w:type="dxa"/>
        <w:tblLook w:val="04A0" w:firstRow="1" w:lastRow="0" w:firstColumn="1" w:lastColumn="0" w:noHBand="0" w:noVBand="1"/>
      </w:tblPr>
      <w:tblGrid>
        <w:gridCol w:w="6065"/>
        <w:gridCol w:w="1692"/>
        <w:gridCol w:w="1834"/>
      </w:tblGrid>
      <w:tr w:rsidR="0066636E" w:rsidRPr="001B6B2E" w14:paraId="16BC05BC" w14:textId="77777777" w:rsidTr="003B5DDE">
        <w:trPr>
          <w:trHeight w:val="474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D421843" w14:textId="77777777" w:rsidR="00011396" w:rsidRPr="001B6B2E" w:rsidRDefault="0066636E" w:rsidP="000113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B2E">
              <w:rPr>
                <w:rFonts w:asciiTheme="minorHAnsi" w:hAnsiTheme="minorHAnsi" w:cstheme="minorHAnsi"/>
                <w:b/>
                <w:bCs/>
              </w:rPr>
              <w:t>Aufgabe</w:t>
            </w:r>
            <w:r w:rsidR="00011396" w:rsidRPr="001B6B2E">
              <w:rPr>
                <w:rFonts w:asciiTheme="minorHAnsi" w:hAnsiTheme="minorHAnsi" w:cstheme="minorHAnsi"/>
                <w:b/>
                <w:bCs/>
              </w:rPr>
              <w:t xml:space="preserve">n </w:t>
            </w:r>
            <w:r w:rsidR="00011396" w:rsidRPr="001B6B2E">
              <w:rPr>
                <w:rFonts w:asciiTheme="minorHAnsi" w:hAnsiTheme="minorHAnsi" w:cstheme="minorHAnsi"/>
                <w:b/>
                <w:bCs/>
                <w:u w:val="single"/>
              </w:rPr>
              <w:t>vor</w:t>
            </w:r>
            <w:r w:rsidR="00011396" w:rsidRPr="001B6B2E">
              <w:rPr>
                <w:rFonts w:asciiTheme="minorHAnsi" w:hAnsiTheme="minorHAnsi" w:cstheme="minorHAnsi"/>
                <w:b/>
                <w:bCs/>
              </w:rPr>
              <w:t xml:space="preserve"> dem Praktikum</w:t>
            </w:r>
          </w:p>
          <w:p w14:paraId="7AF9F1CC" w14:textId="77777777" w:rsidR="00011396" w:rsidRPr="001B6B2E" w:rsidRDefault="00011396" w:rsidP="000113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6B2E">
              <w:rPr>
                <w:rFonts w:asciiTheme="minorHAnsi" w:hAnsiTheme="minorHAnsi" w:cstheme="minorHAnsi"/>
                <w:sz w:val="20"/>
                <w:szCs w:val="20"/>
              </w:rPr>
              <w:t>(Gemeinsam bearbeiten im AL-Unterricht)</w:t>
            </w:r>
          </w:p>
          <w:p w14:paraId="3C103D06" w14:textId="554CB649" w:rsidR="00011396" w:rsidRPr="001B6B2E" w:rsidRDefault="00011396" w:rsidP="000113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601DF0D" w14:textId="77777777" w:rsidR="0066636E" w:rsidRPr="001B6B2E" w:rsidRDefault="0066636E" w:rsidP="00912D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6B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Erledigt am…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832F57" w14:textId="687ADC6F" w:rsidR="0066636E" w:rsidRPr="001B6B2E" w:rsidRDefault="0066636E" w:rsidP="00912D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6B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 war die Aufgabe?</w:t>
            </w:r>
          </w:p>
        </w:tc>
      </w:tr>
      <w:tr w:rsidR="0066636E" w:rsidRPr="001B6B2E" w14:paraId="24897408" w14:textId="77777777" w:rsidTr="003B5DDE">
        <w:trPr>
          <w:trHeight w:val="703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4F52" w14:textId="7F521811" w:rsidR="0066636E" w:rsidRPr="001B6B2E" w:rsidRDefault="0066636E" w:rsidP="001B6B2E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B6B2E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</w:rPr>
              <w:t>Gestalte ein dem Praktikum entsprechendes Deckblatt.</w:t>
            </w:r>
            <w:r w:rsidRPr="001B6B2E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7DCB3" w14:textId="77777777" w:rsidR="0066636E" w:rsidRPr="001B6B2E" w:rsidRDefault="0066636E" w:rsidP="00912D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A952C" w14:textId="728F8784" w:rsidR="0066636E" w:rsidRPr="001B6B2E" w:rsidRDefault="00E96AAA" w:rsidP="00912D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B2E">
              <w:rPr>
                <w:rFonts w:asciiTheme="minorHAnsi" w:hAnsiTheme="minorHAnsi" w:cstheme="minorHAnsi"/>
                <w:noProof/>
                <w:sz w:val="22"/>
                <w:szCs w:val="22"/>
                <w:lang w:eastAsia="de-DE" w:bidi="ar-SA"/>
              </w:rPr>
              <w:drawing>
                <wp:anchor distT="0" distB="0" distL="114935" distR="114935" simplePos="0" relativeHeight="251684864" behindDoc="0" locked="0" layoutInCell="1" allowOverlap="1" wp14:anchorId="074ECF7D" wp14:editId="52E0C74C">
                  <wp:simplePos x="0" y="0"/>
                  <wp:positionH relativeFrom="column">
                    <wp:posOffset>103082</wp:posOffset>
                  </wp:positionH>
                  <wp:positionV relativeFrom="paragraph">
                    <wp:posOffset>64559</wp:posOffset>
                  </wp:positionV>
                  <wp:extent cx="695325" cy="239395"/>
                  <wp:effectExtent l="0" t="0" r="9525" b="8255"/>
                  <wp:wrapNone/>
                  <wp:docPr id="5" name="Grafik 4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43" t="14552" r="-43" b="50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636E" w:rsidRPr="001B6B2E" w14:paraId="5B1B9321" w14:textId="77777777" w:rsidTr="003B5DDE">
        <w:trPr>
          <w:trHeight w:val="467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CEC3E" w14:textId="7E8A575B" w:rsidR="0066636E" w:rsidRPr="001B6B2E" w:rsidRDefault="00011396" w:rsidP="003D264D">
            <w:pPr>
              <w:pStyle w:val="Listenabsatz"/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color w:val="333333"/>
                <w:sz w:val="21"/>
              </w:rPr>
            </w:pPr>
            <w:r w:rsidRPr="001B6B2E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</w:rPr>
              <w:t>Notiere deine wichtigen Daten im Steckbrief.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FB61B" w14:textId="77777777" w:rsidR="0066636E" w:rsidRPr="001B6B2E" w:rsidRDefault="0066636E" w:rsidP="00912D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1490" w14:textId="09EA3268" w:rsidR="0066636E" w:rsidRPr="001B6B2E" w:rsidRDefault="00E96AAA" w:rsidP="00912D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B2E">
              <w:rPr>
                <w:rFonts w:asciiTheme="minorHAnsi" w:hAnsiTheme="minorHAnsi" w:cstheme="minorHAnsi"/>
                <w:noProof/>
                <w:sz w:val="22"/>
                <w:szCs w:val="22"/>
                <w:lang w:eastAsia="de-DE" w:bidi="ar-SA"/>
              </w:rPr>
              <w:drawing>
                <wp:anchor distT="0" distB="0" distL="114935" distR="114935" simplePos="0" relativeHeight="251666432" behindDoc="0" locked="0" layoutInCell="1" allowOverlap="1" wp14:anchorId="789C798C" wp14:editId="7F1A897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34925</wp:posOffset>
                  </wp:positionV>
                  <wp:extent cx="695325" cy="239395"/>
                  <wp:effectExtent l="0" t="0" r="9525" b="8255"/>
                  <wp:wrapSquare wrapText="bothSides"/>
                  <wp:docPr id="9" name="Grafik 4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43" t="14552" r="-43" b="50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636E" w:rsidRPr="001B6B2E" w14:paraId="012A36CB" w14:textId="77777777" w:rsidTr="003B5DDE">
        <w:trPr>
          <w:trHeight w:val="628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653D7" w14:textId="342FDB03" w:rsidR="0066636E" w:rsidRPr="001B6B2E" w:rsidRDefault="00011396" w:rsidP="003D264D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B6B2E">
              <w:rPr>
                <w:rFonts w:asciiTheme="minorHAnsi" w:hAnsiTheme="minorHAnsi" w:cstheme="minorHAnsi"/>
                <w:b/>
                <w:bCs/>
              </w:rPr>
              <w:tab/>
            </w:r>
            <w:r w:rsidRPr="001B6B2E">
              <w:rPr>
                <w:rFonts w:asciiTheme="minorHAnsi" w:hAnsiTheme="minorHAnsi" w:cstheme="minorHAnsi"/>
                <w:b/>
                <w:bCs/>
                <w:sz w:val="21"/>
              </w:rPr>
              <w:t xml:space="preserve">So habe ich meinen Praktikumsplatz gefunden  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B5E1C" w14:textId="77777777" w:rsidR="0066636E" w:rsidRPr="001B6B2E" w:rsidRDefault="0066636E" w:rsidP="00912D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CF685" w14:textId="4D01745C" w:rsidR="0066636E" w:rsidRPr="001B6B2E" w:rsidRDefault="00E96AAA" w:rsidP="00912D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B2E">
              <w:rPr>
                <w:rFonts w:asciiTheme="minorHAnsi" w:hAnsiTheme="minorHAnsi" w:cstheme="minorHAnsi"/>
                <w:noProof/>
                <w:sz w:val="22"/>
                <w:szCs w:val="22"/>
                <w:lang w:eastAsia="de-DE" w:bidi="ar-SA"/>
              </w:rPr>
              <w:drawing>
                <wp:anchor distT="0" distB="0" distL="114935" distR="114935" simplePos="0" relativeHeight="251668480" behindDoc="0" locked="0" layoutInCell="1" allowOverlap="1" wp14:anchorId="4BD9C127" wp14:editId="55590035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8890</wp:posOffset>
                  </wp:positionV>
                  <wp:extent cx="695325" cy="239395"/>
                  <wp:effectExtent l="0" t="0" r="9525" b="8255"/>
                  <wp:wrapSquare wrapText="bothSides"/>
                  <wp:docPr id="10" name="Grafik 4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43" t="14552" r="-43" b="50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11396" w:rsidRPr="001B6B2E" w14:paraId="3C6105B9" w14:textId="77777777" w:rsidTr="003B5DDE">
        <w:trPr>
          <w:trHeight w:val="564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B7310" w14:textId="5983FCF6" w:rsidR="00011396" w:rsidRPr="003B5DDE" w:rsidRDefault="00011396" w:rsidP="003B5DDE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1"/>
              </w:rPr>
            </w:pPr>
            <w:r w:rsidRPr="001B6B2E">
              <w:rPr>
                <w:rFonts w:asciiTheme="minorHAnsi" w:hAnsiTheme="minorHAnsi" w:cstheme="minorHAnsi"/>
                <w:b/>
                <w:bCs/>
                <w:sz w:val="21"/>
              </w:rPr>
              <w:t xml:space="preserve">Welche Erwartungen hast du an dein Praktikum?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A2179" w14:textId="77777777" w:rsidR="00011396" w:rsidRPr="001B6B2E" w:rsidRDefault="00011396" w:rsidP="00912D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181D" w14:textId="144A9A49" w:rsidR="00FD1B99" w:rsidRPr="001B6B2E" w:rsidRDefault="003B5DDE" w:rsidP="00912D58">
            <w:pPr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1B6B2E">
              <w:rPr>
                <w:rFonts w:asciiTheme="minorHAnsi" w:hAnsiTheme="minorHAnsi" w:cstheme="minorHAnsi"/>
                <w:noProof/>
                <w:sz w:val="22"/>
                <w:szCs w:val="22"/>
                <w:lang w:eastAsia="de-DE" w:bidi="ar-SA"/>
              </w:rPr>
              <w:drawing>
                <wp:anchor distT="0" distB="0" distL="114935" distR="114935" simplePos="0" relativeHeight="251670528" behindDoc="0" locked="0" layoutInCell="1" allowOverlap="1" wp14:anchorId="5164BA83" wp14:editId="0F12F19A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11430</wp:posOffset>
                  </wp:positionV>
                  <wp:extent cx="695325" cy="239395"/>
                  <wp:effectExtent l="0" t="0" r="9525" b="8255"/>
                  <wp:wrapSquare wrapText="bothSides"/>
                  <wp:docPr id="12" name="Grafik 4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43" t="14552" r="-43" b="50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EDA5B71" w14:textId="39F2D0B3" w:rsidR="00CD4649" w:rsidRDefault="00CD4649" w:rsidP="0066636E">
      <w:pPr>
        <w:rPr>
          <w:rFonts w:asciiTheme="minorHAnsi" w:hAnsiTheme="minorHAnsi" w:cstheme="minorHAnsi"/>
          <w:sz w:val="16"/>
        </w:rPr>
      </w:pPr>
    </w:p>
    <w:p w14:paraId="333D23EB" w14:textId="77777777" w:rsidR="00CD4649" w:rsidRPr="001B6B2E" w:rsidRDefault="00CD4649" w:rsidP="0066636E">
      <w:pPr>
        <w:rPr>
          <w:rFonts w:asciiTheme="minorHAnsi" w:hAnsiTheme="minorHAnsi" w:cstheme="minorHAnsi"/>
          <w:sz w:val="16"/>
        </w:rPr>
      </w:pPr>
    </w:p>
    <w:tbl>
      <w:tblPr>
        <w:tblW w:w="9639" w:type="dxa"/>
        <w:tblInd w:w="137" w:type="dxa"/>
        <w:tblLook w:val="04A0" w:firstRow="1" w:lastRow="0" w:firstColumn="1" w:lastColumn="0" w:noHBand="0" w:noVBand="1"/>
      </w:tblPr>
      <w:tblGrid>
        <w:gridCol w:w="6095"/>
        <w:gridCol w:w="1701"/>
        <w:gridCol w:w="1843"/>
      </w:tblGrid>
      <w:tr w:rsidR="00011396" w:rsidRPr="001B6B2E" w14:paraId="5F35E604" w14:textId="77777777" w:rsidTr="00FD1B99">
        <w:trPr>
          <w:trHeight w:val="51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BBC250B" w14:textId="6A471553" w:rsidR="00011396" w:rsidRPr="001B6B2E" w:rsidRDefault="00011396" w:rsidP="000113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B2E">
              <w:rPr>
                <w:rFonts w:asciiTheme="minorHAnsi" w:hAnsiTheme="minorHAnsi" w:cstheme="minorHAnsi"/>
                <w:b/>
                <w:bCs/>
              </w:rPr>
              <w:t xml:space="preserve">Aufgaben </w:t>
            </w:r>
            <w:r w:rsidRPr="001B6B2E">
              <w:rPr>
                <w:rFonts w:asciiTheme="minorHAnsi" w:hAnsiTheme="minorHAnsi" w:cstheme="minorHAnsi"/>
                <w:b/>
                <w:bCs/>
                <w:u w:val="single"/>
              </w:rPr>
              <w:t>während</w:t>
            </w:r>
            <w:r w:rsidRPr="001B6B2E">
              <w:rPr>
                <w:rFonts w:asciiTheme="minorHAnsi" w:hAnsiTheme="minorHAnsi" w:cstheme="minorHAnsi"/>
                <w:b/>
                <w:bCs/>
              </w:rPr>
              <w:t xml:space="preserve"> des Praktikums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BE61387" w14:textId="77777777" w:rsidR="00011396" w:rsidRPr="001B6B2E" w:rsidRDefault="00011396" w:rsidP="00912D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6B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Erledigt am…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87F7B0" w14:textId="77777777" w:rsidR="00011396" w:rsidRPr="001B6B2E" w:rsidRDefault="00011396" w:rsidP="00912D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6B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 war die Aufgabe?</w:t>
            </w:r>
          </w:p>
        </w:tc>
      </w:tr>
      <w:tr w:rsidR="00011396" w:rsidRPr="001B6B2E" w14:paraId="6A02B59C" w14:textId="77777777" w:rsidTr="00912D58">
        <w:trPr>
          <w:trHeight w:val="50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A6232" w14:textId="647ECB22" w:rsidR="00A37ED8" w:rsidRPr="001B6B2E" w:rsidRDefault="00A37ED8" w:rsidP="00A37ED8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</w:rPr>
            </w:pPr>
            <w:r w:rsidRPr="001B6B2E">
              <w:rPr>
                <w:rFonts w:asciiTheme="minorHAnsi" w:hAnsiTheme="minorHAnsi" w:cstheme="minorHAnsi"/>
                <w:b/>
                <w:bCs/>
                <w:sz w:val="21"/>
              </w:rPr>
              <w:t>Mein erster Praktikumstag</w:t>
            </w:r>
          </w:p>
          <w:p w14:paraId="6F43D35B" w14:textId="77777777" w:rsidR="00731FC7" w:rsidRPr="001B6B2E" w:rsidRDefault="00731FC7" w:rsidP="00731FC7">
            <w:pPr>
              <w:pStyle w:val="Listenabsatz"/>
              <w:ind w:left="64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833C767" w14:textId="3699B86C" w:rsidR="00731FC7" w:rsidRPr="001B6B2E" w:rsidRDefault="00731FC7" w:rsidP="003D264D">
            <w:pPr>
              <w:ind w:left="708"/>
              <w:jc w:val="both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5A831" w14:textId="77777777" w:rsidR="00011396" w:rsidRPr="001B6B2E" w:rsidRDefault="00011396" w:rsidP="00912D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1740" w14:textId="47641CF6" w:rsidR="00011396" w:rsidRPr="001B6B2E" w:rsidRDefault="00E96AAA" w:rsidP="00912D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B2E">
              <w:rPr>
                <w:rFonts w:asciiTheme="minorHAnsi" w:hAnsiTheme="minorHAnsi" w:cstheme="minorHAnsi"/>
                <w:noProof/>
                <w:sz w:val="22"/>
                <w:szCs w:val="22"/>
                <w:lang w:eastAsia="de-DE" w:bidi="ar-SA"/>
              </w:rPr>
              <w:drawing>
                <wp:anchor distT="0" distB="0" distL="114935" distR="114935" simplePos="0" relativeHeight="251672576" behindDoc="0" locked="0" layoutInCell="1" allowOverlap="1" wp14:anchorId="66B7E17B" wp14:editId="37521CE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173990</wp:posOffset>
                  </wp:positionV>
                  <wp:extent cx="695325" cy="239395"/>
                  <wp:effectExtent l="0" t="0" r="9525" b="8255"/>
                  <wp:wrapSquare wrapText="bothSides"/>
                  <wp:docPr id="13" name="Grafik 4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43" t="14552" r="-43" b="50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11396" w:rsidRPr="001B6B2E" w14:paraId="2DFE876E" w14:textId="77777777" w:rsidTr="00912D58">
        <w:trPr>
          <w:trHeight w:val="6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40C05" w14:textId="68EC4578" w:rsidR="00A37ED8" w:rsidRPr="009B15FA" w:rsidRDefault="009B15FA" w:rsidP="00A37ED8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1"/>
              </w:rPr>
            </w:pPr>
            <w:r w:rsidRPr="009B15FA">
              <w:rPr>
                <w:rFonts w:asciiTheme="minorHAnsi" w:hAnsiTheme="minorHAnsi" w:cstheme="minorHAnsi"/>
                <w:b/>
                <w:sz w:val="21"/>
              </w:rPr>
              <w:t>Arbeitsalltag berichten</w:t>
            </w:r>
          </w:p>
          <w:p w14:paraId="1FEDECF8" w14:textId="77777777" w:rsidR="00A37ED8" w:rsidRPr="001B6B2E" w:rsidRDefault="00A37ED8" w:rsidP="00A37ED8">
            <w:pPr>
              <w:jc w:val="both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2D475F5D" w14:textId="02827CB5" w:rsidR="00011396" w:rsidRPr="001B6B2E" w:rsidRDefault="00011396" w:rsidP="003D264D">
            <w:pPr>
              <w:ind w:left="705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23B8B" w14:textId="77777777" w:rsidR="00011396" w:rsidRPr="001B6B2E" w:rsidRDefault="00011396" w:rsidP="00912D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0549" w14:textId="598BC67B" w:rsidR="00011396" w:rsidRPr="001B6B2E" w:rsidRDefault="00E96AAA" w:rsidP="00912D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B2E">
              <w:rPr>
                <w:rFonts w:asciiTheme="minorHAnsi" w:hAnsiTheme="minorHAnsi" w:cstheme="minorHAnsi"/>
                <w:noProof/>
                <w:sz w:val="22"/>
                <w:szCs w:val="22"/>
                <w:lang w:eastAsia="de-DE" w:bidi="ar-SA"/>
              </w:rPr>
              <w:drawing>
                <wp:anchor distT="0" distB="0" distL="114935" distR="114935" simplePos="0" relativeHeight="251674624" behindDoc="0" locked="0" layoutInCell="1" allowOverlap="1" wp14:anchorId="624A3639" wp14:editId="540F04D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174625</wp:posOffset>
                  </wp:positionV>
                  <wp:extent cx="695325" cy="239395"/>
                  <wp:effectExtent l="0" t="0" r="9525" b="8255"/>
                  <wp:wrapSquare wrapText="bothSides"/>
                  <wp:docPr id="14" name="Grafik 4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43" t="14552" r="-43" b="50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11396" w:rsidRPr="001B6B2E" w14:paraId="66A8CF6A" w14:textId="77777777" w:rsidTr="00912D58">
        <w:trPr>
          <w:trHeight w:val="6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3B1C9" w14:textId="4566DA7B" w:rsidR="00A37ED8" w:rsidRPr="001B6B2E" w:rsidRDefault="00A37ED8" w:rsidP="00731FC7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</w:rPr>
            </w:pPr>
            <w:r w:rsidRPr="001B6B2E">
              <w:rPr>
                <w:rFonts w:asciiTheme="minorHAnsi" w:hAnsiTheme="minorHAnsi" w:cstheme="minorHAnsi"/>
                <w:b/>
                <w:bCs/>
                <w:sz w:val="21"/>
              </w:rPr>
              <w:t>Vorstellung des Betriebes/Betriebserkundung</w:t>
            </w:r>
          </w:p>
          <w:p w14:paraId="2ECEDBF0" w14:textId="0228CE00" w:rsidR="00731FC7" w:rsidRPr="001B6B2E" w:rsidRDefault="00731FC7" w:rsidP="003D264D">
            <w:pPr>
              <w:widowControl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85D41" w14:textId="77777777" w:rsidR="00011396" w:rsidRPr="001B6B2E" w:rsidRDefault="00011396" w:rsidP="00912D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6301" w14:textId="5F3AA285" w:rsidR="00011396" w:rsidRPr="001B6B2E" w:rsidRDefault="00E96AAA" w:rsidP="00912D58">
            <w:pPr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1B6B2E">
              <w:rPr>
                <w:rFonts w:asciiTheme="minorHAnsi" w:hAnsiTheme="minorHAnsi" w:cstheme="minorHAnsi"/>
                <w:noProof/>
                <w:sz w:val="22"/>
                <w:szCs w:val="22"/>
                <w:lang w:eastAsia="de-DE" w:bidi="ar-SA"/>
              </w:rPr>
              <w:drawing>
                <wp:anchor distT="0" distB="0" distL="114935" distR="114935" simplePos="0" relativeHeight="251676672" behindDoc="0" locked="0" layoutInCell="1" allowOverlap="1" wp14:anchorId="6779BB67" wp14:editId="44175E9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175260</wp:posOffset>
                  </wp:positionV>
                  <wp:extent cx="695325" cy="239395"/>
                  <wp:effectExtent l="0" t="0" r="9525" b="8255"/>
                  <wp:wrapSquare wrapText="bothSides"/>
                  <wp:docPr id="15" name="Grafik 4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43" t="14552" r="-43" b="50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1FC7" w:rsidRPr="001B6B2E" w14:paraId="69CD404E" w14:textId="77777777" w:rsidTr="00912D58">
        <w:trPr>
          <w:trHeight w:val="6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B416" w14:textId="7CD1B24B" w:rsidR="00731FC7" w:rsidRPr="001B6B2E" w:rsidRDefault="00731FC7" w:rsidP="00731FC7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</w:rPr>
            </w:pPr>
            <w:r w:rsidRPr="001B6B2E">
              <w:rPr>
                <w:rFonts w:asciiTheme="minorHAnsi" w:hAnsiTheme="minorHAnsi" w:cstheme="minorHAnsi"/>
                <w:b/>
                <w:bCs/>
                <w:sz w:val="21"/>
              </w:rPr>
              <w:t>Vorgangsbeschreibung</w:t>
            </w:r>
          </w:p>
          <w:p w14:paraId="0B419FF0" w14:textId="77777777" w:rsidR="00731FC7" w:rsidRPr="001B6B2E" w:rsidRDefault="00731FC7" w:rsidP="00731FC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7234C91C" w14:textId="77777777" w:rsidR="00731FC7" w:rsidRPr="001B6B2E" w:rsidRDefault="00731FC7" w:rsidP="003D264D">
            <w:pPr>
              <w:rPr>
                <w:rFonts w:asciiTheme="minorHAnsi" w:hAnsiTheme="minorHAnsi" w:cstheme="minorHAnsi"/>
                <w:b/>
                <w:bCs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41B33" w14:textId="77777777" w:rsidR="00731FC7" w:rsidRPr="001B6B2E" w:rsidRDefault="00731FC7" w:rsidP="00912D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6040" w14:textId="4F95CB6F" w:rsidR="00731FC7" w:rsidRPr="001B6B2E" w:rsidRDefault="00E96AAA" w:rsidP="00912D58">
            <w:pPr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1B6B2E">
              <w:rPr>
                <w:rFonts w:asciiTheme="minorHAnsi" w:hAnsiTheme="minorHAnsi" w:cstheme="minorHAnsi"/>
                <w:noProof/>
                <w:sz w:val="22"/>
                <w:szCs w:val="22"/>
                <w:lang w:eastAsia="de-DE" w:bidi="ar-SA"/>
              </w:rPr>
              <w:drawing>
                <wp:anchor distT="0" distB="0" distL="114935" distR="114935" simplePos="0" relativeHeight="251678720" behindDoc="0" locked="0" layoutInCell="1" allowOverlap="1" wp14:anchorId="40AA3AB7" wp14:editId="5D9B4CB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175895</wp:posOffset>
                  </wp:positionV>
                  <wp:extent cx="695325" cy="239395"/>
                  <wp:effectExtent l="0" t="0" r="9525" b="8255"/>
                  <wp:wrapSquare wrapText="bothSides"/>
                  <wp:docPr id="16" name="Grafik 4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43" t="14552" r="-43" b="50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E37F97" w14:textId="77777777" w:rsidR="00CD4649" w:rsidRPr="001B6B2E" w:rsidRDefault="00CD4649">
      <w:pPr>
        <w:rPr>
          <w:rFonts w:asciiTheme="minorHAnsi" w:hAnsiTheme="minorHAnsi" w:cstheme="minorHAnsi"/>
        </w:rPr>
      </w:pPr>
    </w:p>
    <w:tbl>
      <w:tblPr>
        <w:tblW w:w="9639" w:type="dxa"/>
        <w:tblInd w:w="137" w:type="dxa"/>
        <w:tblLook w:val="04A0" w:firstRow="1" w:lastRow="0" w:firstColumn="1" w:lastColumn="0" w:noHBand="0" w:noVBand="1"/>
      </w:tblPr>
      <w:tblGrid>
        <w:gridCol w:w="6095"/>
        <w:gridCol w:w="1701"/>
        <w:gridCol w:w="1843"/>
      </w:tblGrid>
      <w:tr w:rsidR="00B63F2C" w:rsidRPr="001B6B2E" w14:paraId="146B48C1" w14:textId="77777777" w:rsidTr="00FD1B99">
        <w:trPr>
          <w:trHeight w:val="51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1240F0F" w14:textId="734CD385" w:rsidR="00B63F2C" w:rsidRPr="001B6B2E" w:rsidRDefault="00B63F2C" w:rsidP="00912D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B2E">
              <w:rPr>
                <w:rFonts w:asciiTheme="minorHAnsi" w:hAnsiTheme="minorHAnsi" w:cstheme="minorHAnsi"/>
                <w:b/>
                <w:bCs/>
              </w:rPr>
              <w:t xml:space="preserve">Aufgaben </w:t>
            </w:r>
            <w:r w:rsidRPr="001B6B2E">
              <w:rPr>
                <w:rFonts w:asciiTheme="minorHAnsi" w:hAnsiTheme="minorHAnsi" w:cstheme="minorHAnsi"/>
                <w:b/>
                <w:bCs/>
                <w:u w:val="single"/>
              </w:rPr>
              <w:t>nach</w:t>
            </w:r>
            <w:r w:rsidRPr="001B6B2E">
              <w:rPr>
                <w:rFonts w:asciiTheme="minorHAnsi" w:hAnsiTheme="minorHAnsi" w:cstheme="minorHAnsi"/>
                <w:b/>
                <w:bCs/>
              </w:rPr>
              <w:t xml:space="preserve"> dem Praktikum</w:t>
            </w:r>
          </w:p>
          <w:p w14:paraId="45086965" w14:textId="77777777" w:rsidR="00B63F2C" w:rsidRPr="001B6B2E" w:rsidRDefault="00B63F2C" w:rsidP="00B63F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EC03203" w14:textId="77777777" w:rsidR="00B63F2C" w:rsidRPr="001B6B2E" w:rsidRDefault="00B63F2C" w:rsidP="00912D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6B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Erledigt am…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4B93A0" w14:textId="77777777" w:rsidR="00B63F2C" w:rsidRPr="001B6B2E" w:rsidRDefault="00B63F2C" w:rsidP="00912D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6B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 war die Aufgabe?</w:t>
            </w:r>
          </w:p>
        </w:tc>
      </w:tr>
      <w:tr w:rsidR="00B63F2C" w:rsidRPr="001B6B2E" w14:paraId="36967F1E" w14:textId="77777777" w:rsidTr="00912D58">
        <w:trPr>
          <w:trHeight w:val="92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2CF9B" w14:textId="76D5E50F" w:rsidR="00B63F2C" w:rsidRPr="003B5DDE" w:rsidRDefault="00B63F2C" w:rsidP="003B5DDE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1"/>
              </w:rPr>
            </w:pPr>
            <w:r w:rsidRPr="001B6B2E">
              <w:rPr>
                <w:rFonts w:asciiTheme="minorHAnsi" w:hAnsiTheme="minorHAnsi" w:cstheme="minorHAnsi"/>
                <w:b/>
                <w:bCs/>
                <w:sz w:val="21"/>
              </w:rPr>
              <w:t>Nach dem Praktikum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34FB1" w14:textId="77777777" w:rsidR="00B63F2C" w:rsidRPr="001B6B2E" w:rsidRDefault="00B63F2C" w:rsidP="00912D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FFD0" w14:textId="2B9775C6" w:rsidR="00B63F2C" w:rsidRPr="001B6B2E" w:rsidRDefault="00E96AAA" w:rsidP="00912D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B2E">
              <w:rPr>
                <w:rFonts w:asciiTheme="minorHAnsi" w:hAnsiTheme="minorHAnsi" w:cstheme="minorHAnsi"/>
                <w:noProof/>
                <w:sz w:val="22"/>
                <w:szCs w:val="22"/>
                <w:lang w:eastAsia="de-DE" w:bidi="ar-SA"/>
              </w:rPr>
              <w:drawing>
                <wp:anchor distT="0" distB="0" distL="114935" distR="114935" simplePos="0" relativeHeight="251680768" behindDoc="0" locked="0" layoutInCell="1" allowOverlap="1" wp14:anchorId="6C8E0172" wp14:editId="091B10A6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65405</wp:posOffset>
                  </wp:positionV>
                  <wp:extent cx="695325" cy="239395"/>
                  <wp:effectExtent l="0" t="0" r="9525" b="8255"/>
                  <wp:wrapNone/>
                  <wp:docPr id="17" name="Grafik 4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43" t="14552" r="-43" b="50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D1B99" w:rsidRPr="001B6B2E" w14:paraId="1F0064D2" w14:textId="77777777" w:rsidTr="00FD1B99">
        <w:trPr>
          <w:trHeight w:val="69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F886219" w14:textId="5737CF4D" w:rsidR="00B63F2C" w:rsidRPr="001B6B2E" w:rsidRDefault="00B63F2C" w:rsidP="00B63F2C">
            <w:pPr>
              <w:pStyle w:val="Listenabsatz"/>
              <w:ind w:left="643" w:hanging="360"/>
              <w:jc w:val="both"/>
              <w:rPr>
                <w:rFonts w:asciiTheme="minorHAnsi" w:hAnsiTheme="minorHAnsi" w:cstheme="minorHAnsi"/>
                <w:b/>
                <w:bCs/>
                <w:sz w:val="21"/>
              </w:rPr>
            </w:pPr>
            <w:r w:rsidRPr="001B6B2E">
              <w:rPr>
                <w:rFonts w:asciiTheme="minorHAnsi" w:hAnsiTheme="minorHAnsi" w:cstheme="minorHAnsi"/>
                <w:b/>
                <w:bCs/>
                <w:sz w:val="21"/>
              </w:rPr>
              <w:lastRenderedPageBreak/>
              <w:t>Allgemeine Hinweise für den Praktikumsbericht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E281F4A" w14:textId="77777777" w:rsidR="00B63F2C" w:rsidRPr="001B6B2E" w:rsidRDefault="00B63F2C" w:rsidP="00B63F2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B2E">
              <w:rPr>
                <w:rFonts w:asciiTheme="minorHAnsi" w:hAnsiTheme="minorHAnsi" w:cstheme="minorHAnsi"/>
                <w:sz w:val="22"/>
                <w:szCs w:val="22"/>
              </w:rPr>
              <w:t>Erledigt am…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4453B49" w14:textId="77777777" w:rsidR="00B63F2C" w:rsidRPr="001B6B2E" w:rsidRDefault="00B63F2C" w:rsidP="00B63F2C">
            <w:pPr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1B6B2E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>Wie war die Aufgabe?</w:t>
            </w:r>
          </w:p>
        </w:tc>
      </w:tr>
      <w:tr w:rsidR="00B63F2C" w:rsidRPr="001B6B2E" w14:paraId="07D128C6" w14:textId="77777777" w:rsidTr="009E5B9F">
        <w:trPr>
          <w:trHeight w:val="92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0460ECC" w14:textId="3D5785BE" w:rsidR="00B63F2C" w:rsidRPr="001B6B2E" w:rsidRDefault="00B63F2C" w:rsidP="00B63F2C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1"/>
              </w:rPr>
            </w:pPr>
            <w:r w:rsidRPr="001B6B2E">
              <w:rPr>
                <w:rFonts w:asciiTheme="minorHAnsi" w:hAnsiTheme="minorHAnsi" w:cstheme="minorHAnsi"/>
                <w:b/>
                <w:bCs/>
                <w:sz w:val="21"/>
              </w:rPr>
              <w:t>Strukturierung des Praktikumsberichts</w:t>
            </w:r>
          </w:p>
          <w:p w14:paraId="5AB26F97" w14:textId="77777777" w:rsidR="00B63F2C" w:rsidRPr="001B6B2E" w:rsidRDefault="00B63F2C" w:rsidP="00B63F2C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0A6FD8A3" w14:textId="37493CBB" w:rsidR="00B63F2C" w:rsidRPr="001B6B2E" w:rsidRDefault="00B63F2C" w:rsidP="00B63F2C">
            <w:pPr>
              <w:pStyle w:val="Textkrper-Einzug21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1B6B2E">
              <w:rPr>
                <w:rFonts w:asciiTheme="minorHAnsi" w:hAnsiTheme="minorHAnsi" w:cstheme="minorHAnsi"/>
                <w:sz w:val="21"/>
                <w:szCs w:val="21"/>
              </w:rPr>
              <w:t>Hefte das von deinem Praktikumsbetrieb ausgefüllte Zeugnis in deinen Ordner!</w:t>
            </w:r>
          </w:p>
          <w:p w14:paraId="7FD6A473" w14:textId="77777777" w:rsidR="00B63F2C" w:rsidRPr="001B6B2E" w:rsidRDefault="00B63F2C" w:rsidP="00B63F2C">
            <w:pPr>
              <w:pStyle w:val="Textkrper-Einzug21"/>
              <w:spacing w:after="0" w:line="240" w:lineRule="auto"/>
              <w:ind w:left="72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86FDBAB" w14:textId="6F174743" w:rsidR="00B63F2C" w:rsidRPr="001B6B2E" w:rsidRDefault="00B63F2C" w:rsidP="00B63F2C">
            <w:pPr>
              <w:pStyle w:val="Textkrper-Einzug21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1B6B2E">
              <w:rPr>
                <w:rFonts w:asciiTheme="minorHAnsi" w:hAnsiTheme="minorHAnsi" w:cstheme="minorHAnsi"/>
                <w:sz w:val="21"/>
                <w:szCs w:val="21"/>
              </w:rPr>
              <w:t>Korrigiere und überarbeite deine Mappe. Wir verlangen nicht, dass sie getippt ist, aber ein sehr ordentliches Äußeres besitzt (Ränder, Absätze, schöne Schrift, ordentliche Blätter – liniert oder weiß – keine Knicke).</w:t>
            </w:r>
            <w:r w:rsidRPr="001B6B2E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  <w:p w14:paraId="264B0DC2" w14:textId="77777777" w:rsidR="00B63F2C" w:rsidRPr="001B6B2E" w:rsidRDefault="00B63F2C" w:rsidP="00B63F2C">
            <w:pPr>
              <w:pStyle w:val="Listenabsatz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85B8EC4" w14:textId="6AD98765" w:rsidR="00B63F2C" w:rsidRPr="001B6B2E" w:rsidRDefault="00B63F2C" w:rsidP="00B63F2C">
            <w:pPr>
              <w:pStyle w:val="Textkrper-Einzug21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1B6B2E">
              <w:rPr>
                <w:rFonts w:asciiTheme="minorHAnsi" w:hAnsiTheme="minorHAnsi" w:cstheme="minorHAnsi"/>
                <w:sz w:val="21"/>
                <w:szCs w:val="21"/>
              </w:rPr>
              <w:t xml:space="preserve">Gestalte deine Mappe und dein Deckblatt, falls noch nicht getan (z.B. Fotos, Zeichnungen). </w:t>
            </w:r>
          </w:p>
          <w:p w14:paraId="5B80AD06" w14:textId="77777777" w:rsidR="00B63F2C" w:rsidRPr="001B6B2E" w:rsidRDefault="00B63F2C" w:rsidP="00B63F2C">
            <w:pPr>
              <w:pStyle w:val="Listenabsatz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27AA561" w14:textId="7AC95062" w:rsidR="00B63F2C" w:rsidRPr="001B6B2E" w:rsidRDefault="00B63F2C" w:rsidP="00B63F2C">
            <w:pPr>
              <w:pStyle w:val="Textkrper-Einzug21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1B6B2E">
              <w:rPr>
                <w:rFonts w:asciiTheme="minorHAnsi" w:hAnsiTheme="minorHAnsi" w:cstheme="minorHAnsi"/>
                <w:sz w:val="21"/>
                <w:szCs w:val="21"/>
              </w:rPr>
              <w:t>Nummeriere die Seiten deines Ordners (Seitenzahl 1 ab Aufgabe Nr. 3)</w:t>
            </w:r>
          </w:p>
          <w:p w14:paraId="66277126" w14:textId="77777777" w:rsidR="00B63F2C" w:rsidRPr="001B6B2E" w:rsidRDefault="00B63F2C" w:rsidP="00B63F2C">
            <w:pPr>
              <w:pStyle w:val="Listenabsatz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22CA2D6" w14:textId="4E753066" w:rsidR="00B63F2C" w:rsidRPr="001B6B2E" w:rsidRDefault="00B63F2C" w:rsidP="00B63F2C">
            <w:pPr>
              <w:pStyle w:val="Textkrper-Einzug21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1B6B2E">
              <w:rPr>
                <w:rFonts w:asciiTheme="minorHAnsi" w:hAnsiTheme="minorHAnsi" w:cstheme="minorHAnsi"/>
                <w:sz w:val="21"/>
                <w:szCs w:val="21"/>
              </w:rPr>
              <w:t>Lege zum Schluss ein Inhaltsverzeichnis mit Seitenzahlangaben an und hefte es nach dem Deckblatt ein.</w:t>
            </w:r>
          </w:p>
          <w:p w14:paraId="6D288528" w14:textId="2325AE69" w:rsidR="00B63F2C" w:rsidRPr="001B6B2E" w:rsidRDefault="00B63F2C" w:rsidP="00B63F2C">
            <w:pPr>
              <w:ind w:left="283"/>
              <w:rPr>
                <w:rFonts w:asciiTheme="minorHAnsi" w:hAnsiTheme="minorHAnsi" w:cstheme="minorHAnsi"/>
                <w:b/>
                <w:bCs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894A90" w14:textId="77777777" w:rsidR="00B63F2C" w:rsidRPr="001B6B2E" w:rsidRDefault="00B63F2C" w:rsidP="00912D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FE5A0B" w14:textId="2FCBC739" w:rsidR="00B63F2C" w:rsidRPr="001B6B2E" w:rsidRDefault="00E96AAA" w:rsidP="00912D58">
            <w:pPr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1B6B2E">
              <w:rPr>
                <w:rFonts w:asciiTheme="minorHAnsi" w:hAnsiTheme="minorHAnsi" w:cstheme="minorHAnsi"/>
                <w:noProof/>
                <w:sz w:val="22"/>
                <w:szCs w:val="22"/>
                <w:lang w:eastAsia="de-DE" w:bidi="ar-SA"/>
              </w:rPr>
              <w:drawing>
                <wp:anchor distT="0" distB="0" distL="114935" distR="114935" simplePos="0" relativeHeight="251682816" behindDoc="0" locked="0" layoutInCell="1" allowOverlap="1" wp14:anchorId="37A6A73B" wp14:editId="0F6A4DE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175895</wp:posOffset>
                  </wp:positionV>
                  <wp:extent cx="695325" cy="239395"/>
                  <wp:effectExtent l="0" t="0" r="9525" b="8255"/>
                  <wp:wrapSquare wrapText="bothSides"/>
                  <wp:docPr id="19" name="Grafik 4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43" t="14552" r="-43" b="50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8029608" w14:textId="7A593248" w:rsidR="00B63F2C" w:rsidRDefault="00B63F2C">
      <w:pPr>
        <w:rPr>
          <w:rFonts w:asciiTheme="minorHAnsi" w:hAnsiTheme="minorHAnsi" w:cstheme="minorHAnsi"/>
        </w:rPr>
      </w:pPr>
    </w:p>
    <w:p w14:paraId="4AEAE932" w14:textId="77777777" w:rsidR="009E5B9F" w:rsidRPr="001B6B2E" w:rsidRDefault="009E5B9F">
      <w:pPr>
        <w:rPr>
          <w:rFonts w:asciiTheme="minorHAnsi" w:hAnsiTheme="minorHAnsi" w:cstheme="minorHAnsi"/>
        </w:rPr>
      </w:pPr>
    </w:p>
    <w:p w14:paraId="0F5AB319" w14:textId="77777777" w:rsidR="009E5B9F" w:rsidRDefault="009E5B9F">
      <w:pPr>
        <w:rPr>
          <w:rFonts w:asciiTheme="minorHAnsi" w:hAnsiTheme="minorHAnsi" w:cstheme="minorHAnsi"/>
          <w:bCs/>
          <w:szCs w:val="32"/>
        </w:rPr>
      </w:pPr>
      <w:r>
        <w:rPr>
          <w:rFonts w:asciiTheme="minorHAnsi" w:hAnsiTheme="minorHAnsi" w:cstheme="minorHAnsi"/>
          <w:bCs/>
          <w:szCs w:val="32"/>
        </w:rPr>
        <w:t xml:space="preserve">   </w:t>
      </w:r>
    </w:p>
    <w:p w14:paraId="14E857A6" w14:textId="20987BDB" w:rsidR="001B6B2E" w:rsidRPr="00A250C2" w:rsidRDefault="00AD072B" w:rsidP="009E5B9F">
      <w:pPr>
        <w:jc w:val="center"/>
        <w:rPr>
          <w:rFonts w:asciiTheme="minorHAnsi" w:hAnsiTheme="minorHAnsi" w:cstheme="minorHAnsi"/>
          <w:bCs/>
          <w:szCs w:val="32"/>
        </w:rPr>
      </w:pPr>
      <w:proofErr w:type="spellStart"/>
      <w:r w:rsidRPr="009E5B9F">
        <w:rPr>
          <w:rFonts w:asciiTheme="minorHAnsi" w:hAnsiTheme="minorHAnsi" w:cstheme="minorHAnsi"/>
          <w:b/>
          <w:bCs/>
          <w:sz w:val="28"/>
          <w:szCs w:val="32"/>
        </w:rPr>
        <w:t>Abgab</w:t>
      </w:r>
      <w:r w:rsidR="009E5B9F" w:rsidRPr="009E5B9F">
        <w:rPr>
          <w:rFonts w:asciiTheme="minorHAnsi" w:hAnsiTheme="minorHAnsi" w:cstheme="minorHAnsi"/>
          <w:b/>
          <w:bCs/>
          <w:sz w:val="28"/>
          <w:szCs w:val="32"/>
        </w:rPr>
        <w:t>datum</w:t>
      </w:r>
      <w:proofErr w:type="spellEnd"/>
      <w:r w:rsidR="009E5B9F" w:rsidRPr="009E5B9F">
        <w:rPr>
          <w:rFonts w:asciiTheme="minorHAnsi" w:hAnsiTheme="minorHAnsi" w:cstheme="minorHAnsi"/>
          <w:b/>
          <w:bCs/>
          <w:sz w:val="28"/>
          <w:szCs w:val="32"/>
        </w:rPr>
        <w:t>:</w:t>
      </w:r>
      <w:r w:rsidR="009E5B9F">
        <w:rPr>
          <w:rFonts w:asciiTheme="minorHAnsi" w:hAnsiTheme="minorHAnsi" w:cstheme="minorHAnsi"/>
          <w:bCs/>
          <w:szCs w:val="32"/>
        </w:rPr>
        <w:t xml:space="preserve">  ____</w:t>
      </w:r>
      <w:proofErr w:type="gramStart"/>
      <w:r w:rsidR="009E5B9F">
        <w:rPr>
          <w:rFonts w:asciiTheme="minorHAnsi" w:hAnsiTheme="minorHAnsi" w:cstheme="minorHAnsi"/>
          <w:bCs/>
          <w:szCs w:val="32"/>
        </w:rPr>
        <w:t>_  _</w:t>
      </w:r>
      <w:proofErr w:type="gramEnd"/>
      <w:r w:rsidR="009E5B9F">
        <w:rPr>
          <w:rFonts w:asciiTheme="minorHAnsi" w:hAnsiTheme="minorHAnsi" w:cstheme="minorHAnsi"/>
          <w:bCs/>
          <w:szCs w:val="32"/>
        </w:rPr>
        <w:t>____  ___________</w:t>
      </w:r>
      <w:r w:rsidR="001B6B2E" w:rsidRPr="00A250C2">
        <w:rPr>
          <w:rFonts w:asciiTheme="minorHAnsi" w:hAnsiTheme="minorHAnsi" w:cstheme="minorHAnsi"/>
          <w:bCs/>
          <w:szCs w:val="32"/>
        </w:rPr>
        <w:br w:type="page"/>
      </w:r>
    </w:p>
    <w:p w14:paraId="0B2EC43F" w14:textId="39102B20" w:rsidR="009F79DD" w:rsidRPr="001A7435" w:rsidRDefault="009F79DD" w:rsidP="009F79DD">
      <w:pPr>
        <w:pStyle w:val="Listenabsatz"/>
        <w:numPr>
          <w:ilvl w:val="0"/>
          <w:numId w:val="36"/>
        </w:numPr>
        <w:snapToGrid w:val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1A743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lastRenderedPageBreak/>
        <w:t>Deckblatt</w:t>
      </w:r>
    </w:p>
    <w:p w14:paraId="4817605E" w14:textId="77777777" w:rsidR="009F79DD" w:rsidRDefault="009F79DD" w:rsidP="009F79DD">
      <w:pPr>
        <w:pStyle w:val="Listenabsatz"/>
        <w:snapToGrid w:val="0"/>
        <w:ind w:left="643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102EB97" w14:textId="2A2CEC93" w:rsidR="00C97AD5" w:rsidRPr="00C97AD5" w:rsidRDefault="001A7435" w:rsidP="00C97AD5">
      <w:pPr>
        <w:widowControl/>
        <w:autoSpaceDE w:val="0"/>
        <w:spacing w:line="360" w:lineRule="auto"/>
        <w:jc w:val="center"/>
        <w:rPr>
          <w:rFonts w:ascii="Comic Sans MS" w:eastAsia="SimSun" w:hAnsi="Comic Sans MS" w:cs="Comic Sans MS"/>
          <w:color w:val="000000"/>
          <w:kern w:val="0"/>
          <w:sz w:val="28"/>
          <w:szCs w:val="28"/>
          <w:lang w:bidi="ar-SA"/>
        </w:rPr>
      </w:pPr>
      <w:r w:rsidRPr="001A7435">
        <w:rPr>
          <w:rFonts w:ascii="Arial" w:eastAsia="SimSun" w:hAnsi="Arial" w:cs="Arial"/>
          <w:color w:val="000000"/>
          <w:kern w:val="0"/>
          <w:sz w:val="28"/>
          <w:szCs w:val="28"/>
          <w:lang w:bidi="ar-SA"/>
        </w:rPr>
        <w:t xml:space="preserve">Mein </w:t>
      </w:r>
      <w:r w:rsidR="00C97AD5" w:rsidRPr="00C97AD5">
        <w:rPr>
          <w:rFonts w:ascii="Arial" w:eastAsia="SimSun" w:hAnsi="Arial" w:cs="Arial"/>
          <w:color w:val="000000"/>
          <w:kern w:val="0"/>
          <w:sz w:val="28"/>
          <w:szCs w:val="28"/>
          <w:lang w:bidi="ar-SA"/>
        </w:rPr>
        <w:t>Betriebspraktikum</w:t>
      </w:r>
    </w:p>
    <w:p w14:paraId="7814F33E" w14:textId="540F8319" w:rsidR="00C97AD5" w:rsidRPr="00C97AD5" w:rsidRDefault="00C97AD5" w:rsidP="00C97AD5">
      <w:pPr>
        <w:widowControl/>
        <w:spacing w:line="360" w:lineRule="auto"/>
        <w:jc w:val="center"/>
        <w:rPr>
          <w:rFonts w:ascii="Century Gothic" w:eastAsia="Times New Roman" w:hAnsi="Century Gothic" w:cs="Century Gothic"/>
          <w:kern w:val="0"/>
          <w:sz w:val="28"/>
          <w:szCs w:val="28"/>
          <w:lang w:bidi="ar-SA"/>
        </w:rPr>
      </w:pPr>
      <w:r w:rsidRPr="00C97AD5">
        <w:rPr>
          <w:rFonts w:ascii="Arial" w:eastAsia="Times New Roman" w:hAnsi="Arial" w:cs="Arial"/>
          <w:kern w:val="0"/>
          <w:sz w:val="28"/>
          <w:szCs w:val="28"/>
          <w:lang w:bidi="ar-SA"/>
        </w:rPr>
        <w:t xml:space="preserve">vom </w:t>
      </w:r>
      <w:r w:rsidR="00DA170D">
        <w:rPr>
          <w:rFonts w:ascii="Arial" w:eastAsia="Times New Roman" w:hAnsi="Arial" w:cs="Arial"/>
          <w:kern w:val="0"/>
          <w:sz w:val="28"/>
          <w:szCs w:val="28"/>
          <w:lang w:bidi="ar-SA"/>
        </w:rPr>
        <w:t>11</w:t>
      </w:r>
      <w:r w:rsidRPr="00C97AD5">
        <w:rPr>
          <w:rFonts w:ascii="Arial" w:eastAsia="Times New Roman" w:hAnsi="Arial" w:cs="Arial"/>
          <w:kern w:val="0"/>
          <w:sz w:val="28"/>
          <w:szCs w:val="28"/>
          <w:lang w:bidi="ar-SA"/>
        </w:rPr>
        <w:t>. März 202</w:t>
      </w:r>
      <w:r w:rsidR="00DA170D">
        <w:rPr>
          <w:rFonts w:ascii="Arial" w:eastAsia="Times New Roman" w:hAnsi="Arial" w:cs="Arial"/>
          <w:kern w:val="0"/>
          <w:sz w:val="28"/>
          <w:szCs w:val="28"/>
          <w:lang w:bidi="ar-SA"/>
        </w:rPr>
        <w:t>4</w:t>
      </w:r>
      <w:r w:rsidRPr="00C97AD5">
        <w:rPr>
          <w:rFonts w:ascii="Arial" w:eastAsia="Times New Roman" w:hAnsi="Arial" w:cs="Arial"/>
          <w:kern w:val="0"/>
          <w:sz w:val="28"/>
          <w:szCs w:val="28"/>
          <w:lang w:bidi="ar-SA"/>
        </w:rPr>
        <w:t xml:space="preserve"> bis zum </w:t>
      </w:r>
      <w:r w:rsidR="00DA170D">
        <w:rPr>
          <w:rFonts w:ascii="Arial" w:eastAsia="Times New Roman" w:hAnsi="Arial" w:cs="Arial"/>
          <w:kern w:val="0"/>
          <w:sz w:val="28"/>
          <w:szCs w:val="28"/>
          <w:lang w:bidi="ar-SA"/>
        </w:rPr>
        <w:t>22</w:t>
      </w:r>
      <w:r w:rsidRPr="00C97AD5">
        <w:rPr>
          <w:rFonts w:ascii="Arial" w:eastAsia="Times New Roman" w:hAnsi="Arial" w:cs="Arial"/>
          <w:kern w:val="0"/>
          <w:sz w:val="28"/>
          <w:szCs w:val="28"/>
          <w:lang w:bidi="ar-SA"/>
        </w:rPr>
        <w:t>. März 202</w:t>
      </w:r>
      <w:r w:rsidR="00DA170D">
        <w:rPr>
          <w:rFonts w:ascii="Arial" w:eastAsia="Times New Roman" w:hAnsi="Arial" w:cs="Arial"/>
          <w:kern w:val="0"/>
          <w:sz w:val="28"/>
          <w:szCs w:val="28"/>
          <w:lang w:bidi="ar-SA"/>
        </w:rPr>
        <w:t>4</w:t>
      </w:r>
    </w:p>
    <w:p w14:paraId="56C4873C" w14:textId="28F89259" w:rsidR="00C97AD5" w:rsidRPr="00C97AD5" w:rsidRDefault="00063EB6" w:rsidP="00C97AD5">
      <w:pPr>
        <w:widowControl/>
        <w:spacing w:line="360" w:lineRule="auto"/>
        <w:jc w:val="center"/>
        <w:rPr>
          <w:rFonts w:ascii="Arial" w:eastAsia="Times New Roman" w:hAnsi="Arial" w:cs="Arial"/>
          <w:kern w:val="0"/>
          <w:sz w:val="36"/>
          <w:szCs w:val="36"/>
          <w:lang w:bidi="ar-SA"/>
        </w:rPr>
      </w:pPr>
      <w:r>
        <w:rPr>
          <w:rFonts w:ascii="Arial" w:eastAsia="Times New Roman" w:hAnsi="Arial" w:cs="Arial"/>
          <w:noProof/>
          <w:kern w:val="0"/>
          <w:sz w:val="36"/>
          <w:szCs w:val="36"/>
          <w:lang w:bidi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1318E7" wp14:editId="395ACBE9">
                <wp:simplePos x="0" y="0"/>
                <wp:positionH relativeFrom="column">
                  <wp:posOffset>-476462</wp:posOffset>
                </wp:positionH>
                <wp:positionV relativeFrom="paragraph">
                  <wp:posOffset>228388</wp:posOffset>
                </wp:positionV>
                <wp:extent cx="6718089" cy="5638800"/>
                <wp:effectExtent l="0" t="0" r="2603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089" cy="563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381AF" id="Rechteck 3" o:spid="_x0000_s1026" style="position:absolute;margin-left:-37.5pt;margin-top:18pt;width:529pt;height:44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" fillcolor="white [3201]" strokecolor="#cfcdcd [2894]" strokeweight="1pt"/>
            </w:pict>
          </mc:Fallback>
        </mc:AlternateContent>
      </w:r>
    </w:p>
    <w:p w14:paraId="4C84F06C" w14:textId="4EE9B31A" w:rsidR="00C97AD5" w:rsidRPr="00C97AD5" w:rsidRDefault="00C97AD5" w:rsidP="00C97AD5">
      <w:pPr>
        <w:widowControl/>
        <w:spacing w:line="360" w:lineRule="auto"/>
        <w:jc w:val="center"/>
        <w:rPr>
          <w:rFonts w:ascii="Arial" w:eastAsia="Times New Roman" w:hAnsi="Arial" w:cs="Arial"/>
          <w:kern w:val="0"/>
          <w:sz w:val="36"/>
          <w:szCs w:val="36"/>
          <w:lang w:eastAsia="de-DE" w:bidi="ar-SA"/>
        </w:rPr>
      </w:pPr>
    </w:p>
    <w:p w14:paraId="23084118" w14:textId="77777777" w:rsidR="00C97AD5" w:rsidRPr="00C97AD5" w:rsidRDefault="00C97AD5" w:rsidP="00C97AD5">
      <w:pPr>
        <w:widowControl/>
        <w:spacing w:line="360" w:lineRule="auto"/>
        <w:jc w:val="center"/>
        <w:rPr>
          <w:rFonts w:ascii="Arial" w:eastAsia="Times New Roman" w:hAnsi="Arial" w:cs="Arial"/>
          <w:kern w:val="0"/>
          <w:sz w:val="36"/>
          <w:szCs w:val="36"/>
          <w:lang w:bidi="ar-SA"/>
        </w:rPr>
      </w:pPr>
    </w:p>
    <w:p w14:paraId="0EB5F1BD" w14:textId="77777777" w:rsidR="00C97AD5" w:rsidRPr="00C97AD5" w:rsidRDefault="00C97AD5" w:rsidP="00C97AD5">
      <w:pPr>
        <w:widowControl/>
        <w:spacing w:line="360" w:lineRule="auto"/>
        <w:jc w:val="center"/>
        <w:rPr>
          <w:rFonts w:ascii="Arial" w:eastAsia="Times New Roman" w:hAnsi="Arial" w:cs="Arial"/>
          <w:kern w:val="0"/>
          <w:sz w:val="36"/>
          <w:szCs w:val="36"/>
          <w:lang w:bidi="ar-SA"/>
        </w:rPr>
      </w:pPr>
    </w:p>
    <w:p w14:paraId="7507A617" w14:textId="77777777" w:rsidR="00C97AD5" w:rsidRPr="00C97AD5" w:rsidRDefault="00C97AD5" w:rsidP="00C97AD5">
      <w:pPr>
        <w:widowControl/>
        <w:spacing w:line="360" w:lineRule="auto"/>
        <w:jc w:val="center"/>
        <w:rPr>
          <w:rFonts w:ascii="Arial" w:eastAsia="Times New Roman" w:hAnsi="Arial" w:cs="Arial"/>
          <w:kern w:val="0"/>
          <w:sz w:val="36"/>
          <w:szCs w:val="36"/>
          <w:lang w:bidi="ar-SA"/>
        </w:rPr>
      </w:pPr>
    </w:p>
    <w:p w14:paraId="417BB6AB" w14:textId="77777777" w:rsidR="00C97AD5" w:rsidRPr="00C97AD5" w:rsidRDefault="00C97AD5" w:rsidP="00C97AD5">
      <w:pPr>
        <w:widowControl/>
        <w:spacing w:line="360" w:lineRule="auto"/>
        <w:jc w:val="center"/>
        <w:rPr>
          <w:rFonts w:ascii="Arial" w:eastAsia="Times New Roman" w:hAnsi="Arial" w:cs="Arial"/>
          <w:kern w:val="0"/>
          <w:sz w:val="36"/>
          <w:szCs w:val="36"/>
          <w:lang w:bidi="ar-SA"/>
        </w:rPr>
      </w:pPr>
    </w:p>
    <w:p w14:paraId="421B90C4" w14:textId="77777777" w:rsidR="00C97AD5" w:rsidRPr="00C97AD5" w:rsidRDefault="00C97AD5" w:rsidP="00C97AD5">
      <w:pPr>
        <w:widowControl/>
        <w:spacing w:line="360" w:lineRule="auto"/>
        <w:jc w:val="center"/>
        <w:rPr>
          <w:rFonts w:ascii="Arial" w:eastAsia="Times New Roman" w:hAnsi="Arial" w:cs="Arial"/>
          <w:kern w:val="0"/>
          <w:sz w:val="36"/>
          <w:szCs w:val="36"/>
          <w:lang w:bidi="ar-SA"/>
        </w:rPr>
      </w:pPr>
    </w:p>
    <w:p w14:paraId="368D9675" w14:textId="77777777" w:rsidR="00C97AD5" w:rsidRPr="00C97AD5" w:rsidRDefault="00C97AD5" w:rsidP="00C97AD5">
      <w:pPr>
        <w:widowControl/>
        <w:spacing w:line="360" w:lineRule="auto"/>
        <w:jc w:val="center"/>
        <w:rPr>
          <w:rFonts w:ascii="Arial" w:eastAsia="Times New Roman" w:hAnsi="Arial" w:cs="Arial"/>
          <w:kern w:val="0"/>
          <w:sz w:val="36"/>
          <w:szCs w:val="36"/>
          <w:lang w:bidi="ar-SA"/>
        </w:rPr>
      </w:pPr>
    </w:p>
    <w:p w14:paraId="70D1C584" w14:textId="77777777" w:rsidR="00C97AD5" w:rsidRPr="00C97AD5" w:rsidRDefault="00C97AD5" w:rsidP="00C97AD5">
      <w:pPr>
        <w:widowControl/>
        <w:spacing w:line="360" w:lineRule="auto"/>
        <w:jc w:val="center"/>
        <w:rPr>
          <w:rFonts w:ascii="Arial" w:eastAsia="Times New Roman" w:hAnsi="Arial" w:cs="Arial"/>
          <w:kern w:val="0"/>
          <w:sz w:val="36"/>
          <w:szCs w:val="36"/>
          <w:lang w:bidi="ar-SA"/>
        </w:rPr>
      </w:pPr>
    </w:p>
    <w:p w14:paraId="3A934FF1" w14:textId="77777777" w:rsidR="00C97AD5" w:rsidRPr="00C97AD5" w:rsidRDefault="00C97AD5" w:rsidP="00C97AD5">
      <w:pPr>
        <w:widowControl/>
        <w:spacing w:line="360" w:lineRule="auto"/>
        <w:jc w:val="center"/>
        <w:rPr>
          <w:rFonts w:ascii="Arial" w:eastAsia="Times New Roman" w:hAnsi="Arial" w:cs="Arial"/>
          <w:kern w:val="0"/>
          <w:sz w:val="36"/>
          <w:szCs w:val="36"/>
          <w:lang w:bidi="ar-SA"/>
        </w:rPr>
      </w:pPr>
    </w:p>
    <w:p w14:paraId="406E951C" w14:textId="77777777" w:rsidR="00C97AD5" w:rsidRPr="00C97AD5" w:rsidRDefault="00C97AD5" w:rsidP="00C97AD5">
      <w:pPr>
        <w:widowControl/>
        <w:spacing w:line="360" w:lineRule="auto"/>
        <w:jc w:val="center"/>
        <w:rPr>
          <w:rFonts w:ascii="Arial" w:eastAsia="Times New Roman" w:hAnsi="Arial" w:cs="Arial"/>
          <w:kern w:val="0"/>
          <w:sz w:val="36"/>
          <w:szCs w:val="36"/>
          <w:lang w:bidi="ar-SA"/>
        </w:rPr>
      </w:pPr>
    </w:p>
    <w:p w14:paraId="6D5B34BA" w14:textId="77777777" w:rsidR="00C97AD5" w:rsidRPr="00C97AD5" w:rsidRDefault="00C97AD5" w:rsidP="00C97AD5">
      <w:pPr>
        <w:widowControl/>
        <w:spacing w:line="360" w:lineRule="auto"/>
        <w:rPr>
          <w:rFonts w:ascii="Arial" w:eastAsia="Times New Roman" w:hAnsi="Arial" w:cs="Arial"/>
          <w:kern w:val="0"/>
          <w:sz w:val="36"/>
          <w:szCs w:val="36"/>
          <w:lang w:bidi="ar-SA"/>
        </w:rPr>
      </w:pPr>
    </w:p>
    <w:p w14:paraId="5F02B071" w14:textId="77777777" w:rsidR="00C97AD5" w:rsidRPr="00C97AD5" w:rsidRDefault="00C97AD5" w:rsidP="00C97AD5">
      <w:pPr>
        <w:widowControl/>
        <w:spacing w:line="360" w:lineRule="auto"/>
        <w:rPr>
          <w:rFonts w:ascii="Arial" w:eastAsia="Times New Roman" w:hAnsi="Arial" w:cs="Arial"/>
          <w:kern w:val="0"/>
          <w:sz w:val="36"/>
          <w:szCs w:val="36"/>
          <w:lang w:bidi="ar-SA"/>
        </w:rPr>
      </w:pPr>
    </w:p>
    <w:p w14:paraId="0537B60C" w14:textId="77777777" w:rsidR="00C97AD5" w:rsidRPr="00C97AD5" w:rsidRDefault="00C97AD5" w:rsidP="00C97AD5">
      <w:pPr>
        <w:widowControl/>
        <w:spacing w:line="360" w:lineRule="auto"/>
        <w:rPr>
          <w:rFonts w:ascii="Arial" w:eastAsia="Times New Roman" w:hAnsi="Arial" w:cs="Arial"/>
          <w:kern w:val="0"/>
          <w:sz w:val="36"/>
          <w:szCs w:val="36"/>
          <w:lang w:bidi="ar-SA"/>
        </w:rPr>
      </w:pPr>
    </w:p>
    <w:p w14:paraId="454F996A" w14:textId="3C8BB704" w:rsidR="00C97AD5" w:rsidRDefault="00C97AD5" w:rsidP="00C97AD5">
      <w:pPr>
        <w:widowControl/>
        <w:spacing w:line="360" w:lineRule="auto"/>
        <w:rPr>
          <w:rFonts w:ascii="Arial" w:eastAsia="Times New Roman" w:hAnsi="Arial" w:cs="Arial"/>
          <w:kern w:val="0"/>
          <w:sz w:val="36"/>
          <w:szCs w:val="36"/>
          <w:lang w:bidi="ar-SA"/>
        </w:rPr>
      </w:pPr>
    </w:p>
    <w:p w14:paraId="146A6D7C" w14:textId="77777777" w:rsidR="001A7435" w:rsidRPr="00C97AD5" w:rsidRDefault="001A7435" w:rsidP="00C97AD5">
      <w:pPr>
        <w:widowControl/>
        <w:spacing w:line="360" w:lineRule="auto"/>
        <w:rPr>
          <w:rFonts w:ascii="Arial" w:eastAsia="Times New Roman" w:hAnsi="Arial" w:cs="Arial"/>
          <w:kern w:val="0"/>
          <w:sz w:val="36"/>
          <w:szCs w:val="36"/>
          <w:lang w:bidi="ar-SA"/>
        </w:rPr>
      </w:pPr>
    </w:p>
    <w:p w14:paraId="19BD540C" w14:textId="77777777" w:rsidR="00C97AD5" w:rsidRPr="00C97AD5" w:rsidRDefault="00C97AD5" w:rsidP="00C97AD5">
      <w:pPr>
        <w:widowControl/>
        <w:spacing w:line="360" w:lineRule="auto"/>
        <w:rPr>
          <w:rFonts w:ascii="Century Gothic" w:eastAsia="Times New Roman" w:hAnsi="Century Gothic" w:cs="Century Gothic"/>
          <w:kern w:val="0"/>
          <w:sz w:val="20"/>
          <w:lang w:bidi="ar-SA"/>
        </w:rPr>
      </w:pPr>
      <w:r w:rsidRPr="00C97AD5">
        <w:rPr>
          <w:rFonts w:ascii="Arial" w:eastAsia="Times New Roman" w:hAnsi="Arial" w:cs="Arial"/>
          <w:kern w:val="0"/>
          <w:sz w:val="28"/>
          <w:szCs w:val="36"/>
          <w:lang w:bidi="ar-SA"/>
        </w:rPr>
        <w:t>Name:</w:t>
      </w:r>
    </w:p>
    <w:p w14:paraId="0F4E105A" w14:textId="77777777" w:rsidR="00C97AD5" w:rsidRPr="00C97AD5" w:rsidRDefault="00C97AD5" w:rsidP="00C97AD5">
      <w:pPr>
        <w:widowControl/>
        <w:spacing w:line="360" w:lineRule="auto"/>
        <w:rPr>
          <w:rFonts w:ascii="Arial" w:eastAsia="Times New Roman" w:hAnsi="Arial" w:cs="Arial"/>
          <w:kern w:val="0"/>
          <w:sz w:val="28"/>
          <w:szCs w:val="36"/>
          <w:lang w:bidi="ar-SA"/>
        </w:rPr>
      </w:pPr>
    </w:p>
    <w:p w14:paraId="6D83A1A3" w14:textId="78E3A7E9" w:rsidR="00C97AD5" w:rsidRDefault="00C97AD5" w:rsidP="00C97AD5">
      <w:pPr>
        <w:widowControl/>
        <w:spacing w:line="360" w:lineRule="auto"/>
        <w:rPr>
          <w:rFonts w:ascii="Century Gothic" w:eastAsia="Times New Roman" w:hAnsi="Century Gothic" w:cs="Century Gothic"/>
          <w:kern w:val="0"/>
          <w:sz w:val="20"/>
          <w:lang w:bidi="ar-SA"/>
        </w:rPr>
      </w:pPr>
      <w:r w:rsidRPr="00C97AD5">
        <w:rPr>
          <w:rFonts w:ascii="Arial" w:eastAsia="Times New Roman" w:hAnsi="Arial" w:cs="Arial"/>
          <w:kern w:val="0"/>
          <w:sz w:val="28"/>
          <w:szCs w:val="36"/>
          <w:lang w:bidi="ar-SA"/>
        </w:rPr>
        <w:t>Klasse:</w:t>
      </w:r>
    </w:p>
    <w:p w14:paraId="50AD9A58" w14:textId="77777777" w:rsidR="00C97AD5" w:rsidRPr="00C97AD5" w:rsidRDefault="00C97AD5" w:rsidP="00C97AD5">
      <w:pPr>
        <w:widowControl/>
        <w:spacing w:line="360" w:lineRule="auto"/>
        <w:rPr>
          <w:rFonts w:ascii="Century Gothic" w:eastAsia="Times New Roman" w:hAnsi="Century Gothic" w:cs="Century Gothic"/>
          <w:kern w:val="0"/>
          <w:sz w:val="20"/>
          <w:lang w:bidi="ar-SA"/>
        </w:rPr>
      </w:pPr>
    </w:p>
    <w:p w14:paraId="1F441FCC" w14:textId="327E7A6B" w:rsidR="009F79DD" w:rsidRDefault="00C97AD5" w:rsidP="001A7435">
      <w:pPr>
        <w:widowControl/>
        <w:spacing w:line="360" w:lineRule="auto"/>
        <w:rPr>
          <w:rFonts w:ascii="Century Gothic" w:eastAsia="Times New Roman" w:hAnsi="Century Gothic" w:cs="Century Gothic"/>
          <w:kern w:val="0"/>
          <w:sz w:val="20"/>
          <w:lang w:bidi="ar-SA"/>
        </w:rPr>
      </w:pPr>
      <w:r w:rsidRPr="00C97AD5">
        <w:rPr>
          <w:rFonts w:ascii="Arial" w:eastAsia="Times New Roman" w:hAnsi="Arial" w:cs="Arial"/>
          <w:kern w:val="0"/>
          <w:sz w:val="28"/>
          <w:szCs w:val="36"/>
          <w:lang w:bidi="ar-SA"/>
        </w:rPr>
        <w:t>Ich mache mein Praktikum als/bei/in:</w:t>
      </w:r>
    </w:p>
    <w:p w14:paraId="392B3888" w14:textId="77777777" w:rsidR="001A7435" w:rsidRPr="001A7435" w:rsidRDefault="001A7435" w:rsidP="001A7435">
      <w:pPr>
        <w:widowControl/>
        <w:spacing w:line="360" w:lineRule="auto"/>
        <w:rPr>
          <w:rFonts w:ascii="Century Gothic" w:eastAsia="Times New Roman" w:hAnsi="Century Gothic" w:cs="Century Gothic"/>
          <w:kern w:val="0"/>
          <w:sz w:val="20"/>
          <w:lang w:bidi="ar-SA"/>
        </w:rPr>
      </w:pPr>
    </w:p>
    <w:p w14:paraId="745947F5" w14:textId="1702F1DC" w:rsidR="001B6B2E" w:rsidRPr="001A7435" w:rsidRDefault="003D264D" w:rsidP="009F79DD">
      <w:pPr>
        <w:pStyle w:val="Listenabsatz"/>
        <w:snapToGrid w:val="0"/>
        <w:ind w:left="643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1A743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lastRenderedPageBreak/>
        <w:t>2. Steckbrief:</w:t>
      </w:r>
      <w:r w:rsidR="001B6B2E" w:rsidRPr="001A743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d</w:t>
      </w:r>
      <w:r w:rsidR="003B5DDE" w:rsidRPr="001A743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ie</w:t>
      </w:r>
      <w:r w:rsidR="001B6B2E" w:rsidRPr="001A743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wichtigen Date</w:t>
      </w:r>
      <w:r w:rsidR="003B5DDE" w:rsidRPr="001A743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n</w:t>
      </w:r>
    </w:p>
    <w:p w14:paraId="17B5E05C" w14:textId="680845B0" w:rsidR="00C97AD5" w:rsidRDefault="00C97AD5" w:rsidP="001A7435">
      <w:pPr>
        <w:widowControl/>
        <w:spacing w:line="360" w:lineRule="auto"/>
        <w:rPr>
          <w:rFonts w:ascii="Arial" w:eastAsia="Times New Roman" w:hAnsi="Arial" w:cs="Arial"/>
          <w:kern w:val="0"/>
          <w:szCs w:val="36"/>
          <w:lang w:bidi="ar-SA"/>
        </w:rPr>
      </w:pPr>
    </w:p>
    <w:p w14:paraId="20666C92" w14:textId="77777777" w:rsidR="00254B42" w:rsidRPr="00C97AD5" w:rsidRDefault="00254B42" w:rsidP="001A7435">
      <w:pPr>
        <w:widowControl/>
        <w:spacing w:line="360" w:lineRule="auto"/>
        <w:rPr>
          <w:rFonts w:ascii="Arial" w:eastAsia="Times New Roman" w:hAnsi="Arial" w:cs="Arial"/>
          <w:kern w:val="0"/>
          <w:szCs w:val="36"/>
          <w:lang w:bidi="ar-SA"/>
        </w:rPr>
      </w:pPr>
    </w:p>
    <w:p w14:paraId="376CF16E" w14:textId="29ECE40A" w:rsidR="00C97AD5" w:rsidRPr="00C97AD5" w:rsidRDefault="00C97AD5" w:rsidP="00C97AD5">
      <w:pPr>
        <w:widowControl/>
        <w:spacing w:line="480" w:lineRule="auto"/>
        <w:rPr>
          <w:rFonts w:asciiTheme="minorHAnsi" w:eastAsia="Times New Roman" w:hAnsiTheme="minorHAnsi" w:cstheme="minorHAnsi"/>
          <w:kern w:val="0"/>
          <w:sz w:val="20"/>
          <w:lang w:bidi="ar-SA"/>
        </w:rPr>
      </w:pPr>
      <w:r w:rsidRPr="001A7435">
        <w:rPr>
          <w:rFonts w:asciiTheme="minorHAnsi" w:eastAsia="Times New Roman" w:hAnsiTheme="minorHAnsi" w:cstheme="minorHAnsi"/>
          <w:b/>
          <w:kern w:val="0"/>
          <w:szCs w:val="36"/>
          <w:lang w:bidi="ar-SA"/>
        </w:rPr>
        <w:t xml:space="preserve">Meine </w:t>
      </w:r>
      <w:r w:rsidRPr="00C97AD5">
        <w:rPr>
          <w:rFonts w:asciiTheme="minorHAnsi" w:eastAsia="Times New Roman" w:hAnsiTheme="minorHAnsi" w:cstheme="minorHAnsi"/>
          <w:b/>
          <w:kern w:val="0"/>
          <w:szCs w:val="36"/>
          <w:lang w:bidi="ar-SA"/>
        </w:rPr>
        <w:t>Persönliche Daten</w:t>
      </w:r>
      <w:r w:rsidRPr="001A7435">
        <w:rPr>
          <w:rFonts w:asciiTheme="minorHAnsi" w:eastAsia="Times New Roman" w:hAnsiTheme="minorHAnsi" w:cstheme="minorHAnsi"/>
          <w:b/>
          <w:kern w:val="0"/>
          <w:szCs w:val="36"/>
          <w:lang w:bidi="ar-SA"/>
        </w:rPr>
        <w:t>:</w:t>
      </w:r>
    </w:p>
    <w:p w14:paraId="20FF5024" w14:textId="7DB24420" w:rsidR="00254B42" w:rsidRPr="00254B42" w:rsidRDefault="00C97AD5" w:rsidP="00C97AD5">
      <w:pPr>
        <w:widowControl/>
        <w:spacing w:line="480" w:lineRule="auto"/>
        <w:rPr>
          <w:rFonts w:asciiTheme="minorHAnsi" w:eastAsia="Times New Roman" w:hAnsiTheme="minorHAnsi" w:cstheme="minorHAnsi"/>
          <w:kern w:val="0"/>
          <w:szCs w:val="36"/>
          <w:lang w:bidi="ar-SA"/>
        </w:rPr>
      </w:pPr>
      <w:r w:rsidRPr="00C97AD5">
        <w:rPr>
          <w:rFonts w:asciiTheme="minorHAnsi" w:eastAsia="Times New Roman" w:hAnsiTheme="minorHAnsi" w:cstheme="minorHAnsi"/>
          <w:kern w:val="0"/>
          <w:szCs w:val="36"/>
          <w:lang w:bidi="ar-SA"/>
        </w:rPr>
        <w:t>Anschrift: _______________________________________________________</w:t>
      </w:r>
    </w:p>
    <w:p w14:paraId="64FBB393" w14:textId="4C8C2BC1" w:rsidR="00C97AD5" w:rsidRPr="00C97AD5" w:rsidRDefault="00C97AD5" w:rsidP="00C97AD5">
      <w:pPr>
        <w:widowControl/>
        <w:spacing w:line="480" w:lineRule="auto"/>
        <w:rPr>
          <w:rFonts w:asciiTheme="minorHAnsi" w:eastAsia="Times New Roman" w:hAnsiTheme="minorHAnsi" w:cstheme="minorHAnsi"/>
          <w:kern w:val="0"/>
          <w:sz w:val="20"/>
          <w:lang w:bidi="ar-SA"/>
        </w:rPr>
      </w:pPr>
      <w:r w:rsidRPr="00C97AD5">
        <w:rPr>
          <w:rFonts w:asciiTheme="minorHAnsi" w:eastAsia="Times New Roman" w:hAnsiTheme="minorHAnsi" w:cstheme="minorHAnsi"/>
          <w:kern w:val="0"/>
          <w:szCs w:val="36"/>
          <w:lang w:bidi="ar-SA"/>
        </w:rPr>
        <w:t>Tel. Eltern (privat/dienstlich bei Notfällen): _____________________________</w:t>
      </w:r>
    </w:p>
    <w:p w14:paraId="2724FA4D" w14:textId="77777777" w:rsidR="00C97AD5" w:rsidRPr="00C97AD5" w:rsidRDefault="00C97AD5" w:rsidP="00C97AD5">
      <w:pPr>
        <w:widowControl/>
        <w:spacing w:line="360" w:lineRule="auto"/>
        <w:rPr>
          <w:rFonts w:asciiTheme="minorHAnsi" w:eastAsia="Times New Roman" w:hAnsiTheme="minorHAnsi" w:cstheme="minorHAnsi"/>
          <w:kern w:val="0"/>
          <w:szCs w:val="36"/>
          <w:lang w:bidi="ar-SA"/>
        </w:rPr>
      </w:pPr>
    </w:p>
    <w:p w14:paraId="50A32507" w14:textId="0A5709C7" w:rsidR="00C97AD5" w:rsidRPr="00C97AD5" w:rsidRDefault="00C97AD5" w:rsidP="00C97AD5">
      <w:pPr>
        <w:widowControl/>
        <w:spacing w:line="360" w:lineRule="auto"/>
        <w:rPr>
          <w:rFonts w:asciiTheme="minorHAnsi" w:eastAsia="Times New Roman" w:hAnsiTheme="minorHAnsi" w:cstheme="minorHAnsi"/>
          <w:kern w:val="0"/>
          <w:sz w:val="20"/>
          <w:lang w:bidi="ar-SA"/>
        </w:rPr>
      </w:pPr>
      <w:r w:rsidRPr="001A7435">
        <w:rPr>
          <w:rFonts w:asciiTheme="minorHAnsi" w:eastAsia="Times New Roman" w:hAnsiTheme="minorHAnsi" w:cstheme="minorHAnsi"/>
          <w:b/>
          <w:kern w:val="0"/>
          <w:szCs w:val="36"/>
          <w:lang w:bidi="ar-SA"/>
        </w:rPr>
        <w:t xml:space="preserve">Meine </w:t>
      </w:r>
      <w:r w:rsidRPr="00C97AD5">
        <w:rPr>
          <w:rFonts w:asciiTheme="minorHAnsi" w:eastAsia="Times New Roman" w:hAnsiTheme="minorHAnsi" w:cstheme="minorHAnsi"/>
          <w:b/>
          <w:kern w:val="0"/>
          <w:szCs w:val="36"/>
          <w:lang w:bidi="ar-SA"/>
        </w:rPr>
        <w:t>Schule und Betreu</w:t>
      </w:r>
      <w:r w:rsidRPr="001A7435">
        <w:rPr>
          <w:rFonts w:asciiTheme="minorHAnsi" w:eastAsia="Times New Roman" w:hAnsiTheme="minorHAnsi" w:cstheme="minorHAnsi"/>
          <w:b/>
          <w:kern w:val="0"/>
          <w:szCs w:val="36"/>
          <w:lang w:bidi="ar-SA"/>
        </w:rPr>
        <w:t>er:</w:t>
      </w:r>
    </w:p>
    <w:p w14:paraId="65BCE809" w14:textId="50F819A6" w:rsidR="00C97AD5" w:rsidRPr="001A7435" w:rsidRDefault="00C97AD5" w:rsidP="00C97AD5">
      <w:pPr>
        <w:widowControl/>
        <w:spacing w:line="360" w:lineRule="auto"/>
        <w:jc w:val="center"/>
        <w:rPr>
          <w:rFonts w:asciiTheme="minorHAnsi" w:eastAsia="Times New Roman" w:hAnsiTheme="minorHAnsi" w:cstheme="minorHAnsi"/>
          <w:kern w:val="0"/>
          <w:szCs w:val="36"/>
          <w:lang w:bidi="ar-SA"/>
        </w:rPr>
      </w:pPr>
      <w:r w:rsidRPr="00C97AD5">
        <w:rPr>
          <w:rFonts w:asciiTheme="minorHAnsi" w:eastAsia="Times New Roman" w:hAnsiTheme="minorHAnsi" w:cstheme="minorHAnsi"/>
          <w:color w:val="4472C4" w:themeColor="accent1"/>
          <w:kern w:val="0"/>
          <w:szCs w:val="36"/>
          <w:lang w:bidi="ar-SA"/>
        </w:rPr>
        <w:t>Johanna</w:t>
      </w:r>
      <w:r w:rsidRPr="00C97AD5">
        <w:rPr>
          <w:rFonts w:asciiTheme="minorHAnsi" w:eastAsia="Times New Roman" w:hAnsiTheme="minorHAnsi" w:cstheme="minorHAnsi"/>
          <w:kern w:val="0"/>
          <w:szCs w:val="36"/>
          <w:lang w:bidi="ar-SA"/>
        </w:rPr>
        <w:t>-</w:t>
      </w:r>
      <w:r w:rsidRPr="00C97AD5">
        <w:rPr>
          <w:rFonts w:asciiTheme="minorHAnsi" w:eastAsia="Times New Roman" w:hAnsiTheme="minorHAnsi" w:cstheme="minorHAnsi"/>
          <w:color w:val="FFC000" w:themeColor="accent4"/>
          <w:kern w:val="0"/>
          <w:szCs w:val="36"/>
          <w:lang w:bidi="ar-SA"/>
        </w:rPr>
        <w:t>Tesch</w:t>
      </w:r>
      <w:r w:rsidRPr="00C97AD5">
        <w:rPr>
          <w:rFonts w:asciiTheme="minorHAnsi" w:eastAsia="Times New Roman" w:hAnsiTheme="minorHAnsi" w:cstheme="minorHAnsi"/>
          <w:kern w:val="0"/>
          <w:szCs w:val="36"/>
          <w:lang w:bidi="ar-SA"/>
        </w:rPr>
        <w:t>-</w:t>
      </w:r>
      <w:r w:rsidRPr="00C97AD5">
        <w:rPr>
          <w:rFonts w:asciiTheme="minorHAnsi" w:eastAsia="Times New Roman" w:hAnsiTheme="minorHAnsi" w:cstheme="minorHAnsi"/>
          <w:color w:val="70AD47" w:themeColor="accent6"/>
          <w:kern w:val="0"/>
          <w:szCs w:val="36"/>
          <w:lang w:bidi="ar-SA"/>
        </w:rPr>
        <w:t>Schule</w:t>
      </w:r>
    </w:p>
    <w:p w14:paraId="1C26DCB8" w14:textId="05649D6F" w:rsidR="001A7435" w:rsidRPr="001A7435" w:rsidRDefault="001A7435" w:rsidP="001A7435">
      <w:pPr>
        <w:widowControl/>
        <w:spacing w:line="360" w:lineRule="auto"/>
        <w:jc w:val="center"/>
        <w:rPr>
          <w:rFonts w:asciiTheme="minorHAnsi" w:eastAsia="Times New Roman" w:hAnsiTheme="minorHAnsi" w:cstheme="minorHAnsi"/>
          <w:kern w:val="0"/>
          <w:szCs w:val="36"/>
          <w:lang w:bidi="ar-SA"/>
        </w:rPr>
      </w:pPr>
      <w:r w:rsidRPr="001A7435">
        <w:rPr>
          <w:rFonts w:asciiTheme="minorHAnsi" w:eastAsia="Times New Roman" w:hAnsiTheme="minorHAnsi" w:cstheme="minorHAnsi"/>
          <w:kern w:val="0"/>
          <w:szCs w:val="36"/>
          <w:lang w:bidi="ar-SA"/>
        </w:rPr>
        <w:t>Standort I: Falkstr. 60      //     Standort II: Ginnheimer Landstraße 49</w:t>
      </w:r>
    </w:p>
    <w:p w14:paraId="3ABB3BA2" w14:textId="204BEF45" w:rsidR="001A7435" w:rsidRPr="00C97AD5" w:rsidRDefault="001A7435" w:rsidP="00C97AD5">
      <w:pPr>
        <w:widowControl/>
        <w:spacing w:line="360" w:lineRule="auto"/>
        <w:jc w:val="center"/>
        <w:rPr>
          <w:rFonts w:asciiTheme="minorHAnsi" w:eastAsia="Times New Roman" w:hAnsiTheme="minorHAnsi" w:cstheme="minorHAnsi"/>
          <w:kern w:val="0"/>
          <w:szCs w:val="36"/>
          <w:lang w:bidi="ar-SA"/>
        </w:rPr>
      </w:pPr>
      <w:r w:rsidRPr="001A7435">
        <w:rPr>
          <w:rFonts w:asciiTheme="minorHAnsi" w:eastAsia="Times New Roman" w:hAnsiTheme="minorHAnsi" w:cstheme="minorHAnsi"/>
          <w:kern w:val="0"/>
          <w:szCs w:val="36"/>
          <w:lang w:bidi="ar-SA"/>
        </w:rPr>
        <w:t>60487 Frankfurt am Main</w:t>
      </w:r>
    </w:p>
    <w:p w14:paraId="5D47B5AD" w14:textId="36241F3F" w:rsidR="00C97AD5" w:rsidRPr="00C97AD5" w:rsidRDefault="00C97AD5" w:rsidP="00C97AD5">
      <w:pPr>
        <w:widowControl/>
        <w:spacing w:line="480" w:lineRule="auto"/>
        <w:rPr>
          <w:rFonts w:asciiTheme="minorHAnsi" w:eastAsia="Times New Roman" w:hAnsiTheme="minorHAnsi" w:cstheme="minorHAnsi"/>
          <w:kern w:val="0"/>
          <w:sz w:val="20"/>
          <w:lang w:bidi="ar-SA"/>
        </w:rPr>
      </w:pPr>
      <w:r w:rsidRPr="00C97AD5">
        <w:rPr>
          <w:rFonts w:asciiTheme="minorHAnsi" w:eastAsia="Times New Roman" w:hAnsiTheme="minorHAnsi" w:cstheme="minorHAnsi"/>
          <w:kern w:val="0"/>
          <w:szCs w:val="36"/>
          <w:lang w:bidi="ar-SA"/>
        </w:rPr>
        <w:t>Lehrer</w:t>
      </w:r>
      <w:r w:rsidR="001A7435" w:rsidRPr="001A7435">
        <w:rPr>
          <w:rFonts w:asciiTheme="minorHAnsi" w:eastAsia="Times New Roman" w:hAnsiTheme="minorHAnsi" w:cstheme="minorHAnsi"/>
          <w:kern w:val="0"/>
          <w:szCs w:val="36"/>
          <w:lang w:bidi="ar-SA"/>
        </w:rPr>
        <w:t>*in</w:t>
      </w:r>
      <w:r w:rsidRPr="00C97AD5">
        <w:rPr>
          <w:rFonts w:asciiTheme="minorHAnsi" w:eastAsia="Times New Roman" w:hAnsiTheme="minorHAnsi" w:cstheme="minorHAnsi"/>
          <w:kern w:val="0"/>
          <w:szCs w:val="36"/>
          <w:lang w:bidi="ar-SA"/>
        </w:rPr>
        <w:t>: _______________________________________________________</w:t>
      </w:r>
    </w:p>
    <w:p w14:paraId="23119B3F" w14:textId="77777777" w:rsidR="00C97AD5" w:rsidRPr="00C97AD5" w:rsidRDefault="00C97AD5" w:rsidP="00C97AD5">
      <w:pPr>
        <w:widowControl/>
        <w:spacing w:line="480" w:lineRule="auto"/>
        <w:rPr>
          <w:rFonts w:asciiTheme="minorHAnsi" w:eastAsia="Times New Roman" w:hAnsiTheme="minorHAnsi" w:cstheme="minorHAnsi"/>
          <w:kern w:val="0"/>
          <w:sz w:val="20"/>
          <w:lang w:bidi="ar-SA"/>
        </w:rPr>
      </w:pPr>
      <w:r w:rsidRPr="00C97AD5">
        <w:rPr>
          <w:rFonts w:asciiTheme="minorHAnsi" w:eastAsia="Times New Roman" w:hAnsiTheme="minorHAnsi" w:cstheme="minorHAnsi"/>
          <w:kern w:val="0"/>
          <w:szCs w:val="36"/>
          <w:lang w:bidi="ar-SA"/>
        </w:rPr>
        <w:t>Tel. Lehrer: ____________________________________________________</w:t>
      </w:r>
    </w:p>
    <w:p w14:paraId="757D7ADA" w14:textId="452A5036" w:rsidR="00C97AD5" w:rsidRPr="001A7435" w:rsidRDefault="00C97AD5" w:rsidP="00C97AD5">
      <w:pPr>
        <w:widowControl/>
        <w:spacing w:line="480" w:lineRule="auto"/>
        <w:rPr>
          <w:rFonts w:asciiTheme="minorHAnsi" w:eastAsia="Times New Roman" w:hAnsiTheme="minorHAnsi" w:cstheme="minorHAnsi"/>
          <w:kern w:val="0"/>
          <w:szCs w:val="36"/>
          <w:lang w:bidi="ar-SA"/>
        </w:rPr>
      </w:pPr>
      <w:r w:rsidRPr="00C97AD5">
        <w:rPr>
          <w:rFonts w:asciiTheme="minorHAnsi" w:eastAsia="Times New Roman" w:hAnsiTheme="minorHAnsi" w:cstheme="minorHAnsi"/>
          <w:kern w:val="0"/>
          <w:szCs w:val="36"/>
          <w:lang w:bidi="ar-SA"/>
        </w:rPr>
        <w:t>Tel. Schule: ____________________________________________________</w:t>
      </w:r>
    </w:p>
    <w:p w14:paraId="03540B47" w14:textId="77777777" w:rsidR="00C97AD5" w:rsidRPr="00C97AD5" w:rsidRDefault="00C97AD5" w:rsidP="00C97AD5">
      <w:pPr>
        <w:widowControl/>
        <w:spacing w:line="480" w:lineRule="auto"/>
        <w:rPr>
          <w:rFonts w:asciiTheme="minorHAnsi" w:eastAsia="Times New Roman" w:hAnsiTheme="minorHAnsi" w:cstheme="minorHAnsi"/>
          <w:kern w:val="0"/>
          <w:sz w:val="20"/>
          <w:lang w:bidi="ar-SA"/>
        </w:rPr>
      </w:pPr>
    </w:p>
    <w:p w14:paraId="0A21323B" w14:textId="0AFD12D6" w:rsidR="001A7435" w:rsidRPr="00C97AD5" w:rsidRDefault="001A7435" w:rsidP="001A7435">
      <w:pPr>
        <w:widowControl/>
        <w:spacing w:line="480" w:lineRule="auto"/>
        <w:rPr>
          <w:rFonts w:asciiTheme="minorHAnsi" w:eastAsia="Times New Roman" w:hAnsiTheme="minorHAnsi" w:cstheme="minorHAnsi"/>
          <w:kern w:val="0"/>
          <w:sz w:val="20"/>
          <w:lang w:bidi="ar-SA"/>
        </w:rPr>
      </w:pPr>
      <w:r w:rsidRPr="00C97AD5">
        <w:rPr>
          <w:rFonts w:asciiTheme="minorHAnsi" w:eastAsia="Times New Roman" w:hAnsiTheme="minorHAnsi" w:cstheme="minorHAnsi"/>
          <w:b/>
          <w:kern w:val="0"/>
          <w:szCs w:val="36"/>
          <w:lang w:bidi="ar-SA"/>
        </w:rPr>
        <w:t>Praktikums</w:t>
      </w:r>
      <w:r w:rsidRPr="001A7435">
        <w:rPr>
          <w:rFonts w:asciiTheme="minorHAnsi" w:eastAsia="Times New Roman" w:hAnsiTheme="minorHAnsi" w:cstheme="minorHAnsi"/>
          <w:b/>
          <w:kern w:val="0"/>
          <w:szCs w:val="36"/>
          <w:lang w:bidi="ar-SA"/>
        </w:rPr>
        <w:t>betrieb:</w:t>
      </w:r>
    </w:p>
    <w:p w14:paraId="69DEFB86" w14:textId="77777777" w:rsidR="00C97AD5" w:rsidRPr="00C97AD5" w:rsidRDefault="00C97AD5" w:rsidP="00C97AD5">
      <w:pPr>
        <w:widowControl/>
        <w:spacing w:line="480" w:lineRule="auto"/>
        <w:rPr>
          <w:rFonts w:asciiTheme="minorHAnsi" w:eastAsia="Times New Roman" w:hAnsiTheme="minorHAnsi" w:cstheme="minorHAnsi"/>
          <w:kern w:val="0"/>
          <w:sz w:val="20"/>
          <w:lang w:bidi="ar-SA"/>
        </w:rPr>
      </w:pPr>
      <w:r w:rsidRPr="00C97AD5">
        <w:rPr>
          <w:rFonts w:asciiTheme="minorHAnsi" w:eastAsia="Times New Roman" w:hAnsiTheme="minorHAnsi" w:cstheme="minorHAnsi"/>
          <w:kern w:val="0"/>
          <w:szCs w:val="36"/>
          <w:lang w:bidi="ar-SA"/>
        </w:rPr>
        <w:t>Name des Betriebes: _____________________________________________</w:t>
      </w:r>
    </w:p>
    <w:p w14:paraId="2A64271C" w14:textId="77777777" w:rsidR="00C97AD5" w:rsidRPr="00C97AD5" w:rsidRDefault="00C97AD5" w:rsidP="00C97AD5">
      <w:pPr>
        <w:widowControl/>
        <w:spacing w:line="480" w:lineRule="auto"/>
        <w:rPr>
          <w:rFonts w:asciiTheme="minorHAnsi" w:eastAsia="Times New Roman" w:hAnsiTheme="minorHAnsi" w:cstheme="minorHAnsi"/>
          <w:kern w:val="0"/>
          <w:sz w:val="20"/>
          <w:lang w:bidi="ar-SA"/>
        </w:rPr>
      </w:pPr>
      <w:r w:rsidRPr="00C97AD5">
        <w:rPr>
          <w:rFonts w:asciiTheme="minorHAnsi" w:eastAsia="Times New Roman" w:hAnsiTheme="minorHAnsi" w:cstheme="minorHAnsi"/>
          <w:kern w:val="0"/>
          <w:szCs w:val="36"/>
          <w:lang w:bidi="ar-SA"/>
        </w:rPr>
        <w:t>Betreuer im Betrieb: _____________________________________________</w:t>
      </w:r>
    </w:p>
    <w:p w14:paraId="5F3D386F" w14:textId="77777777" w:rsidR="00C97AD5" w:rsidRPr="00C97AD5" w:rsidRDefault="00C97AD5" w:rsidP="00C97AD5">
      <w:pPr>
        <w:widowControl/>
        <w:spacing w:line="480" w:lineRule="auto"/>
        <w:rPr>
          <w:rFonts w:asciiTheme="minorHAnsi" w:eastAsia="Times New Roman" w:hAnsiTheme="minorHAnsi" w:cstheme="minorHAnsi"/>
          <w:kern w:val="0"/>
          <w:sz w:val="20"/>
          <w:lang w:bidi="ar-SA"/>
        </w:rPr>
      </w:pPr>
      <w:r w:rsidRPr="00C97AD5">
        <w:rPr>
          <w:rFonts w:asciiTheme="minorHAnsi" w:eastAsia="Times New Roman" w:hAnsiTheme="minorHAnsi" w:cstheme="minorHAnsi"/>
          <w:kern w:val="0"/>
          <w:szCs w:val="36"/>
          <w:lang w:bidi="ar-SA"/>
        </w:rPr>
        <w:t>Tel. Betreuer: __________________________________________________</w:t>
      </w:r>
    </w:p>
    <w:p w14:paraId="0496C8E4" w14:textId="77777777" w:rsidR="001A7435" w:rsidRPr="001A7435" w:rsidRDefault="001A7435" w:rsidP="00C97AD5">
      <w:pPr>
        <w:widowControl/>
        <w:spacing w:line="480" w:lineRule="auto"/>
        <w:rPr>
          <w:rFonts w:asciiTheme="minorHAnsi" w:eastAsia="Times New Roman" w:hAnsiTheme="minorHAnsi" w:cstheme="minorHAnsi"/>
          <w:kern w:val="0"/>
          <w:szCs w:val="36"/>
          <w:lang w:bidi="ar-SA"/>
        </w:rPr>
      </w:pPr>
    </w:p>
    <w:p w14:paraId="040F0E02" w14:textId="29C84F4B" w:rsidR="00C97AD5" w:rsidRPr="00C97AD5" w:rsidRDefault="00C97AD5" w:rsidP="00C97AD5">
      <w:pPr>
        <w:widowControl/>
        <w:spacing w:line="480" w:lineRule="auto"/>
        <w:rPr>
          <w:rFonts w:asciiTheme="minorHAnsi" w:eastAsia="Times New Roman" w:hAnsiTheme="minorHAnsi" w:cstheme="minorHAnsi"/>
          <w:kern w:val="0"/>
          <w:sz w:val="20"/>
          <w:lang w:bidi="ar-SA"/>
        </w:rPr>
      </w:pPr>
      <w:r w:rsidRPr="00C97AD5">
        <w:rPr>
          <w:rFonts w:asciiTheme="minorHAnsi" w:eastAsia="Times New Roman" w:hAnsiTheme="minorHAnsi" w:cstheme="minorHAnsi"/>
          <w:kern w:val="0"/>
          <w:szCs w:val="36"/>
          <w:lang w:bidi="ar-SA"/>
        </w:rPr>
        <w:t>Beschäftigungszeit von ____________ bis _________________</w:t>
      </w:r>
    </w:p>
    <w:p w14:paraId="50991A79" w14:textId="77777777" w:rsidR="00C97AD5" w:rsidRPr="00C97AD5" w:rsidRDefault="00C97AD5" w:rsidP="00C97AD5">
      <w:pPr>
        <w:widowControl/>
        <w:spacing w:line="480" w:lineRule="auto"/>
        <w:rPr>
          <w:rFonts w:asciiTheme="minorHAnsi" w:eastAsia="Times New Roman" w:hAnsiTheme="minorHAnsi" w:cstheme="minorHAnsi"/>
          <w:kern w:val="0"/>
          <w:sz w:val="20"/>
          <w:lang w:bidi="ar-SA"/>
        </w:rPr>
      </w:pPr>
      <w:r w:rsidRPr="00C97AD5">
        <w:rPr>
          <w:rFonts w:asciiTheme="minorHAnsi" w:eastAsia="Times New Roman" w:hAnsiTheme="minorHAnsi" w:cstheme="minorHAnsi"/>
          <w:kern w:val="0"/>
          <w:szCs w:val="36"/>
          <w:lang w:bidi="ar-SA"/>
        </w:rPr>
        <w:t>Adresse des Betriebes: ___________________________________________</w:t>
      </w:r>
    </w:p>
    <w:p w14:paraId="54C658C1" w14:textId="0BED5133" w:rsidR="00C97AD5" w:rsidRPr="00C97AD5" w:rsidRDefault="00C97AD5" w:rsidP="00C97AD5">
      <w:pPr>
        <w:widowControl/>
        <w:spacing w:line="480" w:lineRule="auto"/>
        <w:rPr>
          <w:rFonts w:asciiTheme="minorHAnsi" w:eastAsia="Times New Roman" w:hAnsiTheme="minorHAnsi" w:cstheme="minorHAnsi"/>
          <w:kern w:val="0"/>
          <w:sz w:val="20"/>
          <w:lang w:bidi="ar-SA"/>
        </w:rPr>
      </w:pPr>
      <w:r w:rsidRPr="00C97AD5">
        <w:rPr>
          <w:rFonts w:asciiTheme="minorHAnsi" w:eastAsia="Times New Roman" w:hAnsiTheme="minorHAnsi" w:cstheme="minorHAnsi"/>
          <w:kern w:val="0"/>
          <w:szCs w:val="36"/>
          <w:lang w:bidi="ar-SA"/>
        </w:rPr>
        <w:t xml:space="preserve">Ich </w:t>
      </w:r>
      <w:r w:rsidRPr="001A7435">
        <w:rPr>
          <w:rFonts w:asciiTheme="minorHAnsi" w:eastAsia="Times New Roman" w:hAnsiTheme="minorHAnsi" w:cstheme="minorHAnsi"/>
          <w:kern w:val="0"/>
          <w:szCs w:val="36"/>
          <w:lang w:bidi="ar-SA"/>
        </w:rPr>
        <w:t>breche</w:t>
      </w:r>
      <w:r w:rsidRPr="00C97AD5">
        <w:rPr>
          <w:rFonts w:asciiTheme="minorHAnsi" w:eastAsia="Times New Roman" w:hAnsiTheme="minorHAnsi" w:cstheme="minorHAnsi"/>
          <w:kern w:val="0"/>
          <w:szCs w:val="36"/>
          <w:lang w:bidi="ar-SA"/>
        </w:rPr>
        <w:t xml:space="preserve"> um ______________ Uhr </w:t>
      </w:r>
      <w:r w:rsidRPr="001A7435">
        <w:rPr>
          <w:rFonts w:asciiTheme="minorHAnsi" w:eastAsia="Times New Roman" w:hAnsiTheme="minorHAnsi" w:cstheme="minorHAnsi"/>
          <w:kern w:val="0"/>
          <w:szCs w:val="36"/>
          <w:lang w:bidi="ar-SA"/>
        </w:rPr>
        <w:t xml:space="preserve">von </w:t>
      </w:r>
      <w:r w:rsidRPr="00C97AD5">
        <w:rPr>
          <w:rFonts w:asciiTheme="minorHAnsi" w:eastAsia="Times New Roman" w:hAnsiTheme="minorHAnsi" w:cstheme="minorHAnsi"/>
          <w:kern w:val="0"/>
          <w:szCs w:val="36"/>
          <w:lang w:bidi="ar-SA"/>
        </w:rPr>
        <w:t>zu Hause auf</w:t>
      </w:r>
      <w:r w:rsidRPr="001A7435">
        <w:rPr>
          <w:rFonts w:asciiTheme="minorHAnsi" w:eastAsia="Times New Roman" w:hAnsiTheme="minorHAnsi" w:cstheme="minorHAnsi"/>
          <w:kern w:val="0"/>
          <w:szCs w:val="36"/>
          <w:lang w:bidi="ar-SA"/>
        </w:rPr>
        <w:t xml:space="preserve"> und</w:t>
      </w:r>
      <w:r w:rsidRPr="00C97AD5">
        <w:rPr>
          <w:rFonts w:asciiTheme="minorHAnsi" w:eastAsia="Times New Roman" w:hAnsiTheme="minorHAnsi" w:cstheme="minorHAnsi"/>
          <w:kern w:val="0"/>
          <w:szCs w:val="36"/>
          <w:lang w:bidi="ar-SA"/>
        </w:rPr>
        <w:t xml:space="preserve"> brauche für die Anfahrt </w:t>
      </w:r>
      <w:r w:rsidRPr="001A7435">
        <w:rPr>
          <w:rFonts w:asciiTheme="minorHAnsi" w:eastAsia="Times New Roman" w:hAnsiTheme="minorHAnsi" w:cstheme="minorHAnsi"/>
          <w:kern w:val="0"/>
          <w:szCs w:val="36"/>
          <w:lang w:bidi="ar-SA"/>
        </w:rPr>
        <w:t xml:space="preserve">bis zum Betrieb </w:t>
      </w:r>
      <w:r w:rsidRPr="00C97AD5">
        <w:rPr>
          <w:rFonts w:asciiTheme="minorHAnsi" w:eastAsia="Times New Roman" w:hAnsiTheme="minorHAnsi" w:cstheme="minorHAnsi"/>
          <w:kern w:val="0"/>
          <w:szCs w:val="36"/>
          <w:lang w:bidi="ar-SA"/>
        </w:rPr>
        <w:t>_____________ Minuten</w:t>
      </w:r>
      <w:r w:rsidRPr="001A7435">
        <w:rPr>
          <w:rFonts w:asciiTheme="minorHAnsi" w:eastAsia="Times New Roman" w:hAnsiTheme="minorHAnsi" w:cstheme="minorHAnsi"/>
          <w:kern w:val="0"/>
          <w:szCs w:val="36"/>
          <w:lang w:bidi="ar-SA"/>
        </w:rPr>
        <w:t>.</w:t>
      </w:r>
    </w:p>
    <w:p w14:paraId="799AF832" w14:textId="77777777" w:rsidR="00254B42" w:rsidRPr="00C97AD5" w:rsidRDefault="00254B42" w:rsidP="00C97AD5">
      <w:pPr>
        <w:widowControl/>
        <w:spacing w:line="360" w:lineRule="auto"/>
        <w:rPr>
          <w:rFonts w:asciiTheme="minorHAnsi" w:eastAsia="Times New Roman" w:hAnsiTheme="minorHAnsi" w:cstheme="minorHAnsi"/>
          <w:kern w:val="0"/>
          <w:szCs w:val="36"/>
          <w:lang w:bidi="ar-SA"/>
        </w:rPr>
      </w:pPr>
    </w:p>
    <w:p w14:paraId="1BD17248" w14:textId="3EDFBACF" w:rsidR="00254B42" w:rsidRDefault="00C97AD5" w:rsidP="00C97AD5">
      <w:pPr>
        <w:widowControl/>
        <w:spacing w:line="480" w:lineRule="auto"/>
        <w:rPr>
          <w:rFonts w:asciiTheme="minorHAnsi" w:eastAsia="Times New Roman" w:hAnsiTheme="minorHAnsi" w:cstheme="minorHAnsi"/>
          <w:kern w:val="0"/>
          <w:szCs w:val="36"/>
          <w:lang w:bidi="ar-SA"/>
        </w:rPr>
      </w:pPr>
      <w:r w:rsidRPr="00C97AD5">
        <w:rPr>
          <w:rFonts w:asciiTheme="minorHAnsi" w:eastAsia="Times New Roman" w:hAnsiTheme="minorHAnsi" w:cstheme="minorHAnsi"/>
          <w:b/>
          <w:kern w:val="0"/>
          <w:szCs w:val="36"/>
          <w:lang w:bidi="ar-SA"/>
        </w:rPr>
        <w:t>Verhalten im Krankheitsfall</w:t>
      </w:r>
      <w:r w:rsidR="001A7435" w:rsidRPr="001A7435">
        <w:rPr>
          <w:rFonts w:asciiTheme="minorHAnsi" w:eastAsia="Times New Roman" w:hAnsiTheme="minorHAnsi" w:cstheme="minorHAnsi"/>
          <w:b/>
          <w:kern w:val="0"/>
          <w:szCs w:val="36"/>
          <w:lang w:bidi="ar-SA"/>
        </w:rPr>
        <w:t xml:space="preserve">: </w:t>
      </w:r>
      <w:r w:rsidR="001A7435" w:rsidRPr="001A7435">
        <w:rPr>
          <w:rFonts w:asciiTheme="minorHAnsi" w:eastAsia="Times New Roman" w:hAnsiTheme="minorHAnsi" w:cstheme="minorHAnsi"/>
          <w:kern w:val="0"/>
          <w:szCs w:val="36"/>
          <w:lang w:bidi="ar-SA"/>
        </w:rPr>
        <w:t xml:space="preserve">im Betrieb anrufen </w:t>
      </w:r>
      <w:r w:rsidR="001A7435" w:rsidRPr="001A7435">
        <w:rPr>
          <w:rFonts w:asciiTheme="minorHAnsi" w:eastAsia="Times New Roman" w:hAnsiTheme="minorHAnsi" w:cstheme="minorHAnsi"/>
          <w:kern w:val="0"/>
          <w:szCs w:val="36"/>
          <w:u w:val="single"/>
          <w:lang w:bidi="ar-SA"/>
        </w:rPr>
        <w:t>und</w:t>
      </w:r>
      <w:r w:rsidR="001A7435" w:rsidRPr="001A7435">
        <w:rPr>
          <w:rFonts w:asciiTheme="minorHAnsi" w:eastAsia="Times New Roman" w:hAnsiTheme="minorHAnsi" w:cstheme="minorHAnsi"/>
          <w:kern w:val="0"/>
          <w:szCs w:val="36"/>
          <w:lang w:bidi="ar-SA"/>
        </w:rPr>
        <w:t xml:space="preserve"> meine Lehrer*in kontaktieren!</w:t>
      </w:r>
    </w:p>
    <w:p w14:paraId="280E74F0" w14:textId="77777777" w:rsidR="00254B42" w:rsidRPr="005079A9" w:rsidRDefault="00254B42" w:rsidP="00C97AD5">
      <w:pPr>
        <w:widowControl/>
        <w:spacing w:line="480" w:lineRule="auto"/>
        <w:rPr>
          <w:rFonts w:asciiTheme="minorHAnsi" w:eastAsia="Times New Roman" w:hAnsiTheme="minorHAnsi" w:cstheme="minorHAnsi"/>
          <w:b/>
          <w:kern w:val="0"/>
          <w:szCs w:val="36"/>
          <w:lang w:bidi="ar-SA"/>
        </w:rPr>
      </w:pPr>
    </w:p>
    <w:p w14:paraId="1C15AEAB" w14:textId="27BDB35D" w:rsidR="003D264D" w:rsidRPr="005079A9" w:rsidRDefault="003D264D" w:rsidP="009F79DD">
      <w:pPr>
        <w:pStyle w:val="Listenabsatz"/>
        <w:ind w:left="643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079A9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3.</w:t>
      </w:r>
      <w:r w:rsidR="00B73727" w:rsidRPr="005079A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5079A9">
        <w:rPr>
          <w:rFonts w:asciiTheme="minorHAnsi" w:hAnsiTheme="minorHAnsi" w:cstheme="minorHAnsi"/>
          <w:b/>
          <w:bCs/>
          <w:sz w:val="28"/>
          <w:szCs w:val="28"/>
          <w:u w:val="single"/>
        </w:rPr>
        <w:t>So habe ich meinen Praktikumsplatz gefunden</w:t>
      </w:r>
    </w:p>
    <w:p w14:paraId="0DBA9606" w14:textId="77777777" w:rsidR="002E3A06" w:rsidRPr="003D264D" w:rsidRDefault="002E3A06" w:rsidP="003D264D">
      <w:pPr>
        <w:pStyle w:val="Listenabsatz"/>
        <w:ind w:left="643"/>
        <w:rPr>
          <w:rFonts w:asciiTheme="minorHAnsi" w:hAnsiTheme="minorHAnsi" w:cstheme="minorHAnsi"/>
          <w:bCs/>
          <w:sz w:val="28"/>
          <w:szCs w:val="28"/>
        </w:rPr>
      </w:pPr>
    </w:p>
    <w:p w14:paraId="06DA8FAB" w14:textId="77777777" w:rsidR="003D264D" w:rsidRPr="009F79DD" w:rsidRDefault="003D264D" w:rsidP="005079A9">
      <w:pPr>
        <w:pStyle w:val="Listenabsatz"/>
        <w:widowControl/>
        <w:numPr>
          <w:ilvl w:val="0"/>
          <w:numId w:val="29"/>
        </w:numPr>
        <w:shd w:val="clear" w:color="auto" w:fill="D9D9D9" w:themeFill="background1" w:themeFillShade="D9"/>
        <w:rPr>
          <w:rFonts w:asciiTheme="minorHAnsi" w:hAnsiTheme="minorHAnsi" w:cstheme="minorHAnsi"/>
          <w:i/>
        </w:rPr>
      </w:pPr>
      <w:r w:rsidRPr="009F79DD">
        <w:rPr>
          <w:rFonts w:asciiTheme="minorHAnsi" w:hAnsiTheme="minorHAnsi" w:cstheme="minorHAnsi"/>
          <w:i/>
        </w:rPr>
        <w:t>Wie bist du auf den Betrieb gekommen?</w:t>
      </w:r>
    </w:p>
    <w:p w14:paraId="09C659C8" w14:textId="77777777" w:rsidR="003D264D" w:rsidRPr="009F79DD" w:rsidRDefault="003D264D" w:rsidP="005079A9">
      <w:pPr>
        <w:widowControl/>
        <w:numPr>
          <w:ilvl w:val="0"/>
          <w:numId w:val="8"/>
        </w:numPr>
        <w:shd w:val="clear" w:color="auto" w:fill="D9D9D9" w:themeFill="background1" w:themeFillShade="D9"/>
        <w:rPr>
          <w:rFonts w:asciiTheme="minorHAnsi" w:hAnsiTheme="minorHAnsi" w:cstheme="minorHAnsi"/>
          <w:i/>
          <w:szCs w:val="21"/>
        </w:rPr>
      </w:pPr>
      <w:r w:rsidRPr="009F79DD">
        <w:rPr>
          <w:rFonts w:asciiTheme="minorHAnsi" w:hAnsiTheme="minorHAnsi" w:cstheme="minorHAnsi"/>
          <w:i/>
          <w:szCs w:val="21"/>
        </w:rPr>
        <w:t>Wie und wann hast du Kontakt aufgenommen?</w:t>
      </w:r>
    </w:p>
    <w:p w14:paraId="196F0C26" w14:textId="77777777" w:rsidR="003D264D" w:rsidRPr="009F79DD" w:rsidRDefault="003D264D" w:rsidP="005079A9">
      <w:pPr>
        <w:widowControl/>
        <w:numPr>
          <w:ilvl w:val="0"/>
          <w:numId w:val="8"/>
        </w:numPr>
        <w:shd w:val="clear" w:color="auto" w:fill="D9D9D9" w:themeFill="background1" w:themeFillShade="D9"/>
        <w:rPr>
          <w:rFonts w:asciiTheme="minorHAnsi" w:hAnsiTheme="minorHAnsi" w:cstheme="minorHAnsi"/>
          <w:i/>
          <w:szCs w:val="21"/>
        </w:rPr>
      </w:pPr>
      <w:r w:rsidRPr="009F79DD">
        <w:rPr>
          <w:rFonts w:asciiTheme="minorHAnsi" w:hAnsiTheme="minorHAnsi" w:cstheme="minorHAnsi"/>
          <w:i/>
          <w:szCs w:val="21"/>
        </w:rPr>
        <w:t>Mit wem hast du gesprochen?</w:t>
      </w:r>
    </w:p>
    <w:p w14:paraId="5431D403" w14:textId="410494B3" w:rsidR="003D264D" w:rsidRPr="009F79DD" w:rsidRDefault="003D264D" w:rsidP="005079A9">
      <w:pPr>
        <w:widowControl/>
        <w:numPr>
          <w:ilvl w:val="0"/>
          <w:numId w:val="8"/>
        </w:numPr>
        <w:shd w:val="clear" w:color="auto" w:fill="D9D9D9" w:themeFill="background1" w:themeFillShade="D9"/>
        <w:rPr>
          <w:rFonts w:asciiTheme="minorHAnsi" w:hAnsiTheme="minorHAnsi" w:cstheme="minorHAnsi"/>
          <w:i/>
          <w:szCs w:val="21"/>
        </w:rPr>
      </w:pPr>
      <w:r w:rsidRPr="009F79DD">
        <w:rPr>
          <w:rFonts w:asciiTheme="minorHAnsi" w:hAnsiTheme="minorHAnsi" w:cstheme="minorHAnsi"/>
          <w:i/>
          <w:szCs w:val="21"/>
        </w:rPr>
        <w:t>Welche Vereinbarungen wurden getroffen?</w:t>
      </w:r>
    </w:p>
    <w:p w14:paraId="67C964E0" w14:textId="77777777" w:rsidR="003D264D" w:rsidRPr="009F79DD" w:rsidRDefault="003D264D">
      <w:pPr>
        <w:widowControl/>
        <w:suppressAutoHyphens w:val="0"/>
        <w:rPr>
          <w:rFonts w:asciiTheme="minorHAnsi" w:hAnsiTheme="minorHAnsi" w:cstheme="minorHAnsi"/>
          <w:szCs w:val="21"/>
        </w:rPr>
      </w:pPr>
      <w:r w:rsidRPr="009F79DD">
        <w:rPr>
          <w:rFonts w:asciiTheme="minorHAnsi" w:hAnsiTheme="minorHAnsi" w:cstheme="minorHAnsi"/>
          <w:szCs w:val="21"/>
        </w:rPr>
        <w:br w:type="page"/>
      </w:r>
    </w:p>
    <w:p w14:paraId="0CF993E1" w14:textId="3396ACA9" w:rsidR="003D264D" w:rsidRPr="005079A9" w:rsidRDefault="003D264D" w:rsidP="009F79DD">
      <w:pPr>
        <w:pStyle w:val="Listenabsatz"/>
        <w:numPr>
          <w:ilvl w:val="0"/>
          <w:numId w:val="30"/>
        </w:num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079A9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Welche Erwartungen hast du an dein Praktikum?</w:t>
      </w:r>
    </w:p>
    <w:p w14:paraId="659A3EBF" w14:textId="77777777" w:rsidR="002E3A06" w:rsidRPr="003D264D" w:rsidRDefault="002E3A06" w:rsidP="002E3A06">
      <w:pPr>
        <w:pStyle w:val="Listenabsatz"/>
        <w:ind w:left="1003"/>
        <w:rPr>
          <w:rFonts w:asciiTheme="minorHAnsi" w:hAnsiTheme="minorHAnsi" w:cstheme="minorHAnsi"/>
          <w:bCs/>
          <w:sz w:val="28"/>
          <w:szCs w:val="28"/>
        </w:rPr>
      </w:pPr>
    </w:p>
    <w:p w14:paraId="5DAAE731" w14:textId="77777777" w:rsidR="003D264D" w:rsidRPr="009F79DD" w:rsidRDefault="003D264D" w:rsidP="005079A9">
      <w:pPr>
        <w:pStyle w:val="Listenabsatz"/>
        <w:widowControl/>
        <w:numPr>
          <w:ilvl w:val="0"/>
          <w:numId w:val="10"/>
        </w:numPr>
        <w:shd w:val="clear" w:color="auto" w:fill="D9D9D9" w:themeFill="background1" w:themeFillShade="D9"/>
        <w:rPr>
          <w:rFonts w:asciiTheme="minorHAnsi" w:hAnsiTheme="minorHAnsi" w:cstheme="minorHAnsi"/>
          <w:i/>
        </w:rPr>
      </w:pPr>
      <w:r w:rsidRPr="009F79DD">
        <w:rPr>
          <w:rFonts w:asciiTheme="minorHAnsi" w:hAnsiTheme="minorHAnsi" w:cstheme="minorHAnsi"/>
          <w:i/>
        </w:rPr>
        <w:t>Was ist dir im Praktikum wichtig?</w:t>
      </w:r>
    </w:p>
    <w:p w14:paraId="00743572" w14:textId="77777777" w:rsidR="003D264D" w:rsidRPr="009F79DD" w:rsidRDefault="003D264D" w:rsidP="005079A9">
      <w:pPr>
        <w:widowControl/>
        <w:numPr>
          <w:ilvl w:val="0"/>
          <w:numId w:val="10"/>
        </w:numPr>
        <w:shd w:val="clear" w:color="auto" w:fill="D9D9D9" w:themeFill="background1" w:themeFillShade="D9"/>
        <w:rPr>
          <w:rFonts w:asciiTheme="minorHAnsi" w:hAnsiTheme="minorHAnsi" w:cstheme="minorHAnsi"/>
          <w:i/>
          <w:szCs w:val="21"/>
        </w:rPr>
      </w:pPr>
      <w:r w:rsidRPr="009F79DD">
        <w:rPr>
          <w:rFonts w:asciiTheme="minorHAnsi" w:hAnsiTheme="minorHAnsi" w:cstheme="minorHAnsi"/>
          <w:i/>
          <w:szCs w:val="21"/>
        </w:rPr>
        <w:t>Worauf freust du dich?</w:t>
      </w:r>
    </w:p>
    <w:p w14:paraId="05330672" w14:textId="298274D7" w:rsidR="003D264D" w:rsidRDefault="003D264D" w:rsidP="005079A9">
      <w:pPr>
        <w:widowControl/>
        <w:numPr>
          <w:ilvl w:val="0"/>
          <w:numId w:val="10"/>
        </w:numPr>
        <w:shd w:val="clear" w:color="auto" w:fill="D9D9D9" w:themeFill="background1" w:themeFillShade="D9"/>
        <w:rPr>
          <w:rFonts w:asciiTheme="minorHAnsi" w:hAnsiTheme="minorHAnsi" w:cstheme="minorHAnsi"/>
          <w:i/>
          <w:szCs w:val="21"/>
        </w:rPr>
      </w:pPr>
      <w:r w:rsidRPr="009F79DD">
        <w:rPr>
          <w:rFonts w:asciiTheme="minorHAnsi" w:hAnsiTheme="minorHAnsi" w:cstheme="minorHAnsi"/>
          <w:i/>
          <w:szCs w:val="21"/>
        </w:rPr>
        <w:t>Gibt es Befürchtungen?</w:t>
      </w:r>
    </w:p>
    <w:p w14:paraId="345D32C6" w14:textId="77777777" w:rsidR="005079A9" w:rsidRPr="005079A9" w:rsidRDefault="005079A9" w:rsidP="005079A9">
      <w:pPr>
        <w:widowControl/>
        <w:numPr>
          <w:ilvl w:val="0"/>
          <w:numId w:val="10"/>
        </w:numPr>
        <w:shd w:val="clear" w:color="auto" w:fill="D9D9D9" w:themeFill="background1" w:themeFillShade="D9"/>
        <w:rPr>
          <w:rFonts w:asciiTheme="minorHAnsi" w:hAnsiTheme="minorHAnsi" w:cstheme="minorHAnsi"/>
          <w:i/>
          <w:szCs w:val="21"/>
        </w:rPr>
      </w:pPr>
      <w:r w:rsidRPr="005079A9">
        <w:rPr>
          <w:rFonts w:asciiTheme="minorHAnsi" w:hAnsiTheme="minorHAnsi" w:cstheme="minorHAnsi"/>
          <w:i/>
          <w:szCs w:val="21"/>
        </w:rPr>
        <w:t>Gibt es etwas, das du konkret lernen möchtest?</w:t>
      </w:r>
    </w:p>
    <w:p w14:paraId="7671A786" w14:textId="2068C25D" w:rsidR="005079A9" w:rsidRPr="005079A9" w:rsidRDefault="005079A9" w:rsidP="005079A9">
      <w:pPr>
        <w:widowControl/>
        <w:numPr>
          <w:ilvl w:val="0"/>
          <w:numId w:val="10"/>
        </w:numPr>
        <w:shd w:val="clear" w:color="auto" w:fill="D9D9D9" w:themeFill="background1" w:themeFillShade="D9"/>
        <w:rPr>
          <w:rFonts w:asciiTheme="minorHAnsi" w:hAnsiTheme="minorHAnsi" w:cstheme="minorHAnsi"/>
          <w:i/>
          <w:szCs w:val="21"/>
        </w:rPr>
      </w:pPr>
      <w:r w:rsidRPr="005079A9">
        <w:rPr>
          <w:rFonts w:asciiTheme="minorHAnsi" w:hAnsiTheme="minorHAnsi" w:cstheme="minorHAnsi"/>
          <w:i/>
          <w:szCs w:val="21"/>
        </w:rPr>
        <w:t xml:space="preserve">Wie stellst du dir den Umgang </w:t>
      </w:r>
      <w:proofErr w:type="gramStart"/>
      <w:r w:rsidRPr="005079A9">
        <w:rPr>
          <w:rFonts w:asciiTheme="minorHAnsi" w:hAnsiTheme="minorHAnsi" w:cstheme="minorHAnsi"/>
          <w:i/>
          <w:szCs w:val="21"/>
        </w:rPr>
        <w:t>mit den Kolleg</w:t>
      </w:r>
      <w:proofErr w:type="gramEnd"/>
      <w:r>
        <w:rPr>
          <w:rFonts w:asciiTheme="minorHAnsi" w:hAnsiTheme="minorHAnsi" w:cstheme="minorHAnsi"/>
          <w:i/>
          <w:szCs w:val="21"/>
        </w:rPr>
        <w:t>*i</w:t>
      </w:r>
      <w:r w:rsidRPr="005079A9">
        <w:rPr>
          <w:rFonts w:asciiTheme="minorHAnsi" w:hAnsiTheme="minorHAnsi" w:cstheme="minorHAnsi"/>
          <w:i/>
          <w:szCs w:val="21"/>
        </w:rPr>
        <w:t>nnen vor?</w:t>
      </w:r>
    </w:p>
    <w:p w14:paraId="0134B878" w14:textId="77777777" w:rsidR="005079A9" w:rsidRPr="005079A9" w:rsidRDefault="005079A9" w:rsidP="005079A9">
      <w:pPr>
        <w:widowControl/>
        <w:numPr>
          <w:ilvl w:val="0"/>
          <w:numId w:val="10"/>
        </w:numPr>
        <w:shd w:val="clear" w:color="auto" w:fill="D9D9D9" w:themeFill="background1" w:themeFillShade="D9"/>
        <w:rPr>
          <w:rFonts w:asciiTheme="minorHAnsi" w:hAnsiTheme="minorHAnsi" w:cstheme="minorHAnsi"/>
          <w:i/>
          <w:szCs w:val="21"/>
        </w:rPr>
      </w:pPr>
      <w:r w:rsidRPr="005079A9">
        <w:rPr>
          <w:rFonts w:asciiTheme="minorHAnsi" w:hAnsiTheme="minorHAnsi" w:cstheme="minorHAnsi"/>
          <w:i/>
          <w:szCs w:val="21"/>
        </w:rPr>
        <w:t>Welche Vorstellungen hast du, wenn du daran denkst, mehrere Stunden am Tag zu arbeiten?</w:t>
      </w:r>
    </w:p>
    <w:p w14:paraId="0CC9337A" w14:textId="7E7D30C3" w:rsidR="005079A9" w:rsidRPr="005079A9" w:rsidRDefault="005079A9" w:rsidP="005079A9">
      <w:pPr>
        <w:widowControl/>
        <w:numPr>
          <w:ilvl w:val="0"/>
          <w:numId w:val="10"/>
        </w:numPr>
        <w:shd w:val="clear" w:color="auto" w:fill="D9D9D9" w:themeFill="background1" w:themeFillShade="D9"/>
        <w:rPr>
          <w:rFonts w:asciiTheme="minorHAnsi" w:hAnsiTheme="minorHAnsi" w:cstheme="minorHAnsi"/>
          <w:i/>
          <w:szCs w:val="21"/>
        </w:rPr>
      </w:pPr>
      <w:proofErr w:type="gramStart"/>
      <w:r w:rsidRPr="005079A9">
        <w:rPr>
          <w:rFonts w:asciiTheme="minorHAnsi" w:hAnsiTheme="minorHAnsi" w:cstheme="minorHAnsi"/>
          <w:i/>
          <w:szCs w:val="21"/>
        </w:rPr>
        <w:t>Mit welche</w:t>
      </w:r>
      <w:r>
        <w:rPr>
          <w:rFonts w:asciiTheme="minorHAnsi" w:hAnsiTheme="minorHAnsi" w:cstheme="minorHAnsi"/>
          <w:i/>
          <w:szCs w:val="21"/>
        </w:rPr>
        <w:t>n</w:t>
      </w:r>
      <w:r w:rsidRPr="005079A9">
        <w:rPr>
          <w:rFonts w:asciiTheme="minorHAnsi" w:hAnsiTheme="minorHAnsi" w:cstheme="minorHAnsi"/>
          <w:i/>
          <w:szCs w:val="21"/>
        </w:rPr>
        <w:t xml:space="preserve"> Verkehr</w:t>
      </w:r>
      <w:r>
        <w:rPr>
          <w:rFonts w:asciiTheme="minorHAnsi" w:hAnsiTheme="minorHAnsi" w:cstheme="minorHAnsi"/>
          <w:i/>
          <w:szCs w:val="21"/>
        </w:rPr>
        <w:t>s</w:t>
      </w:r>
      <w:r w:rsidRPr="005079A9">
        <w:rPr>
          <w:rFonts w:asciiTheme="minorHAnsi" w:hAnsiTheme="minorHAnsi" w:cstheme="minorHAnsi"/>
          <w:i/>
          <w:szCs w:val="21"/>
        </w:rPr>
        <w:t>mittel</w:t>
      </w:r>
      <w:proofErr w:type="gramEnd"/>
      <w:r w:rsidRPr="005079A9">
        <w:rPr>
          <w:rFonts w:asciiTheme="minorHAnsi" w:hAnsiTheme="minorHAnsi" w:cstheme="minorHAnsi"/>
          <w:i/>
          <w:szCs w:val="21"/>
        </w:rPr>
        <w:t xml:space="preserve"> kommst du in den Betrieb?</w:t>
      </w:r>
    </w:p>
    <w:p w14:paraId="285F2D93" w14:textId="3C5340A5" w:rsidR="003D264D" w:rsidRPr="009F79DD" w:rsidRDefault="003D264D" w:rsidP="009F79DD">
      <w:pPr>
        <w:widowControl/>
        <w:suppressAutoHyphens w:val="0"/>
        <w:rPr>
          <w:rFonts w:asciiTheme="minorHAnsi" w:eastAsia="Times New Roman" w:hAnsiTheme="minorHAnsi" w:cstheme="minorHAnsi"/>
          <w:i/>
          <w:kern w:val="0"/>
          <w:szCs w:val="21"/>
          <w:lang w:bidi="ar-SA"/>
        </w:rPr>
      </w:pPr>
      <w:r w:rsidRPr="009F79DD">
        <w:rPr>
          <w:rFonts w:asciiTheme="minorHAnsi" w:hAnsiTheme="minorHAnsi" w:cstheme="minorHAnsi"/>
          <w:i/>
          <w:szCs w:val="21"/>
        </w:rPr>
        <w:br w:type="page"/>
      </w:r>
    </w:p>
    <w:p w14:paraId="73CEE811" w14:textId="60E3C17F" w:rsidR="003D264D" w:rsidRPr="005079A9" w:rsidRDefault="00A250C2" w:rsidP="009F79DD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079A9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5. </w:t>
      </w:r>
      <w:r w:rsidR="003D264D" w:rsidRPr="005079A9">
        <w:rPr>
          <w:rFonts w:asciiTheme="minorHAnsi" w:hAnsiTheme="minorHAnsi" w:cstheme="minorHAnsi"/>
          <w:b/>
          <w:bCs/>
          <w:sz w:val="28"/>
          <w:szCs w:val="28"/>
          <w:u w:val="single"/>
        </w:rPr>
        <w:t>Mein erster Praktikumstag</w:t>
      </w:r>
    </w:p>
    <w:p w14:paraId="1C8310E3" w14:textId="77777777" w:rsidR="009F79DD" w:rsidRPr="009F79DD" w:rsidRDefault="009F79DD" w:rsidP="009F79D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A9DC0E" w14:textId="77777777" w:rsidR="003D264D" w:rsidRPr="001B6B2E" w:rsidRDefault="003D264D" w:rsidP="003D264D">
      <w:pPr>
        <w:pStyle w:val="Listenabsatz"/>
        <w:ind w:left="643"/>
        <w:rPr>
          <w:rFonts w:asciiTheme="minorHAnsi" w:hAnsiTheme="minorHAnsi" w:cstheme="minorHAnsi"/>
          <w:sz w:val="10"/>
          <w:szCs w:val="10"/>
        </w:rPr>
      </w:pPr>
    </w:p>
    <w:p w14:paraId="066C01B2" w14:textId="77777777" w:rsidR="003D264D" w:rsidRPr="009F79DD" w:rsidRDefault="003D264D" w:rsidP="005079A9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i/>
          <w:szCs w:val="21"/>
        </w:rPr>
      </w:pPr>
      <w:r w:rsidRPr="009F79DD">
        <w:rPr>
          <w:rFonts w:asciiTheme="minorHAnsi" w:hAnsiTheme="minorHAnsi" w:cstheme="minorHAnsi"/>
          <w:i/>
          <w:szCs w:val="21"/>
        </w:rPr>
        <w:t xml:space="preserve">Schreibe noch am ersten Tag deinen </w:t>
      </w:r>
      <w:r w:rsidRPr="009F79DD">
        <w:rPr>
          <w:rFonts w:asciiTheme="minorHAnsi" w:hAnsiTheme="minorHAnsi" w:cstheme="minorHAnsi"/>
          <w:b/>
          <w:i/>
          <w:szCs w:val="21"/>
        </w:rPr>
        <w:t>ausführlichen</w:t>
      </w:r>
      <w:r w:rsidRPr="009F79DD">
        <w:rPr>
          <w:rFonts w:asciiTheme="minorHAnsi" w:hAnsiTheme="minorHAnsi" w:cstheme="minorHAnsi"/>
          <w:i/>
          <w:szCs w:val="21"/>
        </w:rPr>
        <w:t xml:space="preserve"> Tagesbericht ‚Mein erster Arbeitstag’: </w:t>
      </w:r>
    </w:p>
    <w:p w14:paraId="7889BFC2" w14:textId="77777777" w:rsidR="003D264D" w:rsidRPr="009F79DD" w:rsidRDefault="003D264D" w:rsidP="005079A9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i/>
          <w:sz w:val="14"/>
          <w:szCs w:val="10"/>
        </w:rPr>
      </w:pPr>
    </w:p>
    <w:p w14:paraId="578E7B39" w14:textId="77777777" w:rsidR="003D264D" w:rsidRPr="009F79DD" w:rsidRDefault="003D264D" w:rsidP="005079A9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i/>
          <w:szCs w:val="21"/>
        </w:rPr>
      </w:pPr>
      <w:r w:rsidRPr="009F79DD">
        <w:rPr>
          <w:rFonts w:asciiTheme="minorHAnsi" w:hAnsiTheme="minorHAnsi" w:cstheme="minorHAnsi"/>
          <w:i/>
          <w:szCs w:val="21"/>
        </w:rPr>
        <w:t xml:space="preserve">Berücksichtige dabei für die </w:t>
      </w:r>
      <w:r w:rsidRPr="009F79DD">
        <w:rPr>
          <w:rFonts w:asciiTheme="minorHAnsi" w:hAnsiTheme="minorHAnsi" w:cstheme="minorHAnsi"/>
          <w:i/>
          <w:szCs w:val="21"/>
          <w:u w:val="single"/>
        </w:rPr>
        <w:t>Einleitung</w:t>
      </w:r>
      <w:r w:rsidRPr="009F79DD">
        <w:rPr>
          <w:rFonts w:asciiTheme="minorHAnsi" w:hAnsiTheme="minorHAnsi" w:cstheme="minorHAnsi"/>
          <w:i/>
          <w:szCs w:val="21"/>
        </w:rPr>
        <w:t xml:space="preserve"> auch diese Fragestellung:</w:t>
      </w:r>
    </w:p>
    <w:p w14:paraId="3F9C234B" w14:textId="7D87152E" w:rsidR="005079A9" w:rsidRPr="005079A9" w:rsidRDefault="003D264D" w:rsidP="005079A9">
      <w:pPr>
        <w:pStyle w:val="Listenabsatz"/>
        <w:widowControl/>
        <w:numPr>
          <w:ilvl w:val="0"/>
          <w:numId w:val="38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i/>
        </w:rPr>
      </w:pPr>
      <w:r w:rsidRPr="005079A9">
        <w:rPr>
          <w:rFonts w:asciiTheme="minorHAnsi" w:hAnsiTheme="minorHAnsi" w:cstheme="minorHAnsi"/>
          <w:i/>
        </w:rPr>
        <w:t>Mit welchen Vorstellungen kamst du an deinen Arbeitsplatz?</w:t>
      </w:r>
    </w:p>
    <w:p w14:paraId="7AAB81E3" w14:textId="1C2503F5" w:rsidR="005079A9" w:rsidRDefault="005079A9" w:rsidP="005079A9">
      <w:pPr>
        <w:widowControl/>
        <w:shd w:val="clear" w:color="auto" w:fill="D9D9D9" w:themeFill="background1" w:themeFillShade="D9"/>
        <w:jc w:val="both"/>
        <w:rPr>
          <w:rFonts w:asciiTheme="minorHAnsi" w:hAnsiTheme="minorHAnsi" w:cstheme="minorHAnsi"/>
          <w:i/>
        </w:rPr>
      </w:pPr>
    </w:p>
    <w:p w14:paraId="32FD21E4" w14:textId="7AF81C71" w:rsidR="005079A9" w:rsidRPr="005079A9" w:rsidRDefault="005079A9" w:rsidP="005079A9">
      <w:pPr>
        <w:widowControl/>
        <w:shd w:val="clear" w:color="auto" w:fill="D9D9D9" w:themeFill="background1" w:themeFillShade="D9"/>
        <w:jc w:val="both"/>
        <w:rPr>
          <w:rFonts w:asciiTheme="minorHAnsi" w:hAnsiTheme="minorHAnsi" w:cstheme="minorHAnsi"/>
          <w:i/>
        </w:rPr>
      </w:pPr>
      <w:r w:rsidRPr="005079A9">
        <w:rPr>
          <w:rFonts w:asciiTheme="minorHAnsi" w:hAnsiTheme="minorHAnsi" w:cstheme="minorHAnsi"/>
          <w:i/>
        </w:rPr>
        <w:t xml:space="preserve">Für den </w:t>
      </w:r>
      <w:r w:rsidRPr="005079A9">
        <w:rPr>
          <w:rFonts w:asciiTheme="minorHAnsi" w:hAnsiTheme="minorHAnsi" w:cstheme="minorHAnsi"/>
          <w:i/>
          <w:u w:val="single"/>
        </w:rPr>
        <w:t xml:space="preserve">Schlussteil </w:t>
      </w:r>
      <w:r w:rsidRPr="005079A9">
        <w:rPr>
          <w:rFonts w:asciiTheme="minorHAnsi" w:hAnsiTheme="minorHAnsi" w:cstheme="minorHAnsi"/>
          <w:i/>
        </w:rPr>
        <w:t>beantworte folgende Fragestellungen:</w:t>
      </w:r>
    </w:p>
    <w:p w14:paraId="53159316" w14:textId="4C622B6C" w:rsidR="005079A9" w:rsidRPr="005079A9" w:rsidRDefault="005079A9" w:rsidP="005079A9">
      <w:pPr>
        <w:pStyle w:val="Listenabsatz"/>
        <w:widowControl/>
        <w:numPr>
          <w:ilvl w:val="0"/>
          <w:numId w:val="37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i/>
        </w:rPr>
      </w:pPr>
      <w:r w:rsidRPr="005079A9">
        <w:rPr>
          <w:rFonts w:asciiTheme="minorHAnsi" w:hAnsiTheme="minorHAnsi" w:cstheme="minorHAnsi"/>
          <w:i/>
        </w:rPr>
        <w:t>Wie hat es dir gefallen? Gab es etwas Unerwartetes? Was nimmst du dir für die folgenden Wochen deines Praktikums vor?</w:t>
      </w:r>
    </w:p>
    <w:p w14:paraId="34717571" w14:textId="77777777" w:rsidR="003D264D" w:rsidRPr="009F79DD" w:rsidRDefault="003D264D" w:rsidP="005079A9">
      <w:pPr>
        <w:widowControl/>
        <w:shd w:val="clear" w:color="auto" w:fill="D9D9D9" w:themeFill="background1" w:themeFillShade="D9"/>
        <w:suppressAutoHyphens w:val="0"/>
        <w:rPr>
          <w:rFonts w:asciiTheme="minorHAnsi" w:hAnsiTheme="minorHAnsi" w:cstheme="minorHAnsi"/>
          <w:szCs w:val="21"/>
        </w:rPr>
      </w:pPr>
      <w:r w:rsidRPr="009F79DD">
        <w:rPr>
          <w:rFonts w:asciiTheme="minorHAnsi" w:hAnsiTheme="minorHAnsi" w:cstheme="minorHAnsi"/>
        </w:rPr>
        <w:br w:type="page"/>
      </w:r>
    </w:p>
    <w:p w14:paraId="00F96E75" w14:textId="75CFD819" w:rsidR="003D264D" w:rsidRPr="005079A9" w:rsidRDefault="009B15FA" w:rsidP="009F79DD">
      <w:pPr>
        <w:pStyle w:val="Listenabsatz"/>
        <w:numPr>
          <w:ilvl w:val="0"/>
          <w:numId w:val="35"/>
        </w:num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079A9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Arbeitsalltag berichten</w:t>
      </w:r>
    </w:p>
    <w:p w14:paraId="19950F8B" w14:textId="77777777" w:rsidR="009F79DD" w:rsidRPr="00A250C2" w:rsidRDefault="009F79DD" w:rsidP="009F79DD">
      <w:pPr>
        <w:pStyle w:val="Listenabsatz"/>
        <w:jc w:val="both"/>
        <w:rPr>
          <w:rFonts w:asciiTheme="minorHAnsi" w:hAnsiTheme="minorHAnsi" w:cstheme="minorHAnsi"/>
          <w:sz w:val="28"/>
          <w:szCs w:val="28"/>
        </w:rPr>
      </w:pPr>
    </w:p>
    <w:p w14:paraId="7C0F33ED" w14:textId="77777777" w:rsidR="003D264D" w:rsidRPr="001B6B2E" w:rsidRDefault="003D264D" w:rsidP="003D264D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140360D5" w14:textId="4FCDDCBA" w:rsidR="00430BCE" w:rsidRDefault="003D264D" w:rsidP="003D264D">
      <w:pPr>
        <w:jc w:val="both"/>
        <w:rPr>
          <w:rFonts w:asciiTheme="minorHAnsi" w:hAnsiTheme="minorHAnsi" w:cstheme="minorHAnsi"/>
          <w:i/>
          <w:szCs w:val="21"/>
        </w:rPr>
      </w:pPr>
      <w:r w:rsidRPr="009F79DD">
        <w:rPr>
          <w:rFonts w:asciiTheme="minorHAnsi" w:hAnsiTheme="minorHAnsi" w:cstheme="minorHAnsi"/>
          <w:i/>
          <w:szCs w:val="21"/>
        </w:rPr>
        <w:t xml:space="preserve">In diese Tabelle trägst du </w:t>
      </w:r>
      <w:r w:rsidR="009B15FA" w:rsidRPr="009F79DD">
        <w:rPr>
          <w:rFonts w:asciiTheme="minorHAnsi" w:hAnsiTheme="minorHAnsi" w:cstheme="minorHAnsi"/>
          <w:i/>
          <w:szCs w:val="21"/>
        </w:rPr>
        <w:t>ein</w:t>
      </w:r>
      <w:r w:rsidRPr="009F79DD">
        <w:rPr>
          <w:rFonts w:asciiTheme="minorHAnsi" w:hAnsiTheme="minorHAnsi" w:cstheme="minorHAnsi"/>
          <w:i/>
          <w:szCs w:val="21"/>
        </w:rPr>
        <w:t xml:space="preserve"> w</w:t>
      </w:r>
      <w:r w:rsidR="009B15FA" w:rsidRPr="009F79DD">
        <w:rPr>
          <w:rFonts w:asciiTheme="minorHAnsi" w:hAnsiTheme="minorHAnsi" w:cstheme="minorHAnsi"/>
          <w:i/>
          <w:szCs w:val="21"/>
        </w:rPr>
        <w:t>elche Tätigkeiten</w:t>
      </w:r>
      <w:r w:rsidRPr="009F79DD">
        <w:rPr>
          <w:rFonts w:asciiTheme="minorHAnsi" w:hAnsiTheme="minorHAnsi" w:cstheme="minorHAnsi"/>
          <w:i/>
          <w:szCs w:val="21"/>
        </w:rPr>
        <w:t xml:space="preserve"> du</w:t>
      </w:r>
      <w:r w:rsidR="009B15FA" w:rsidRPr="009F79DD">
        <w:rPr>
          <w:rFonts w:asciiTheme="minorHAnsi" w:hAnsiTheme="minorHAnsi" w:cstheme="minorHAnsi"/>
          <w:i/>
          <w:szCs w:val="21"/>
        </w:rPr>
        <w:t xml:space="preserve"> während deines Praktikumstag</w:t>
      </w:r>
      <w:r w:rsidRPr="009F79DD">
        <w:rPr>
          <w:rFonts w:asciiTheme="minorHAnsi" w:hAnsiTheme="minorHAnsi" w:cstheme="minorHAnsi"/>
          <w:i/>
          <w:szCs w:val="21"/>
        </w:rPr>
        <w:t xml:space="preserve"> </w:t>
      </w:r>
      <w:r w:rsidR="009B15FA" w:rsidRPr="009F79DD">
        <w:rPr>
          <w:rFonts w:asciiTheme="minorHAnsi" w:hAnsiTheme="minorHAnsi" w:cstheme="minorHAnsi"/>
          <w:i/>
          <w:szCs w:val="21"/>
        </w:rPr>
        <w:t xml:space="preserve">im Betrieb </w:t>
      </w:r>
      <w:r w:rsidRPr="009F79DD">
        <w:rPr>
          <w:rFonts w:asciiTheme="minorHAnsi" w:hAnsiTheme="minorHAnsi" w:cstheme="minorHAnsi"/>
          <w:i/>
          <w:szCs w:val="21"/>
        </w:rPr>
        <w:t>getan hast</w:t>
      </w:r>
      <w:r w:rsidR="009B15FA" w:rsidRPr="009F79DD">
        <w:rPr>
          <w:rFonts w:asciiTheme="minorHAnsi" w:hAnsiTheme="minorHAnsi" w:cstheme="minorHAnsi"/>
          <w:i/>
          <w:szCs w:val="21"/>
        </w:rPr>
        <w:t xml:space="preserve">. Suche hierbei drei Tage aus deinem Zeitraum aus. Der erste und der letzte Praktikumstag </w:t>
      </w:r>
      <w:proofErr w:type="gramStart"/>
      <w:r w:rsidR="009B15FA" w:rsidRPr="009F79DD">
        <w:rPr>
          <w:rFonts w:asciiTheme="minorHAnsi" w:hAnsiTheme="minorHAnsi" w:cstheme="minorHAnsi"/>
          <w:i/>
          <w:szCs w:val="21"/>
        </w:rPr>
        <w:t>ist</w:t>
      </w:r>
      <w:proofErr w:type="gramEnd"/>
      <w:r w:rsidR="009B15FA" w:rsidRPr="009F79DD">
        <w:rPr>
          <w:rFonts w:asciiTheme="minorHAnsi" w:hAnsiTheme="minorHAnsi" w:cstheme="minorHAnsi"/>
          <w:i/>
          <w:szCs w:val="21"/>
        </w:rPr>
        <w:t xml:space="preserve"> verpflichtend! </w:t>
      </w:r>
    </w:p>
    <w:p w14:paraId="2799AEDA" w14:textId="77777777" w:rsidR="009F79DD" w:rsidRDefault="009F79DD" w:rsidP="003D264D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48B1C06A" w14:textId="77777777" w:rsidR="009B15FA" w:rsidRPr="009E5B9F" w:rsidRDefault="009B15FA" w:rsidP="003D264D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tbl>
      <w:tblPr>
        <w:tblStyle w:val="Tabellenraster"/>
        <w:tblW w:w="9168" w:type="dxa"/>
        <w:tblLook w:val="04A0" w:firstRow="1" w:lastRow="0" w:firstColumn="1" w:lastColumn="0" w:noHBand="0" w:noVBand="1"/>
      </w:tblPr>
      <w:tblGrid>
        <w:gridCol w:w="2003"/>
        <w:gridCol w:w="7165"/>
      </w:tblGrid>
      <w:tr w:rsidR="00430BCE" w:rsidRPr="00430BCE" w14:paraId="32718F20" w14:textId="77777777" w:rsidTr="009F79DD">
        <w:trPr>
          <w:trHeight w:val="335"/>
        </w:trPr>
        <w:tc>
          <w:tcPr>
            <w:tcW w:w="2003" w:type="dxa"/>
          </w:tcPr>
          <w:p w14:paraId="0A90543C" w14:textId="4D435C98" w:rsidR="00430BCE" w:rsidRPr="00430BCE" w:rsidRDefault="00430BCE" w:rsidP="003D26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30BCE">
              <w:rPr>
                <w:rFonts w:asciiTheme="minorHAnsi" w:hAnsiTheme="minorHAnsi" w:cstheme="minorHAnsi"/>
                <w:sz w:val="28"/>
                <w:szCs w:val="28"/>
              </w:rPr>
              <w:t xml:space="preserve">Tag/ Datum </w:t>
            </w:r>
          </w:p>
        </w:tc>
        <w:tc>
          <w:tcPr>
            <w:tcW w:w="7165" w:type="dxa"/>
          </w:tcPr>
          <w:p w14:paraId="5DFC4861" w14:textId="2224B621" w:rsidR="00430BCE" w:rsidRPr="00430BCE" w:rsidRDefault="00430BCE" w:rsidP="003D26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30BCE">
              <w:rPr>
                <w:rFonts w:asciiTheme="minorHAnsi" w:hAnsiTheme="minorHAnsi" w:cstheme="minorHAnsi"/>
                <w:sz w:val="28"/>
                <w:szCs w:val="28"/>
              </w:rPr>
              <w:t>Das habe ich heute gemacht:</w:t>
            </w:r>
          </w:p>
        </w:tc>
      </w:tr>
      <w:tr w:rsidR="00430BCE" w14:paraId="1CD1FE51" w14:textId="77777777" w:rsidTr="009F79DD">
        <w:trPr>
          <w:trHeight w:val="5817"/>
        </w:trPr>
        <w:tc>
          <w:tcPr>
            <w:tcW w:w="2003" w:type="dxa"/>
          </w:tcPr>
          <w:p w14:paraId="5A47EC65" w14:textId="77777777" w:rsidR="009B15FA" w:rsidRDefault="009B15FA" w:rsidP="009B15FA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5F0A7C7E" w14:textId="0974A0C2" w:rsidR="009B15FA" w:rsidRDefault="00430BCE" w:rsidP="009B15FA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30BCE">
              <w:rPr>
                <w:rFonts w:asciiTheme="minorHAnsi" w:hAnsiTheme="minorHAnsi" w:cstheme="minorHAnsi"/>
                <w:b/>
                <w:sz w:val="21"/>
                <w:szCs w:val="21"/>
              </w:rPr>
              <w:t>Montag,</w:t>
            </w:r>
          </w:p>
          <w:p w14:paraId="703DA5DF" w14:textId="55085C88" w:rsidR="00430BCE" w:rsidRPr="00430BCE" w:rsidRDefault="00DA170D" w:rsidP="009B15FA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11</w:t>
            </w:r>
            <w:r w:rsidR="00430BCE" w:rsidRPr="00430BCE">
              <w:rPr>
                <w:rFonts w:asciiTheme="minorHAnsi" w:hAnsiTheme="minorHAnsi" w:cstheme="minorHAnsi"/>
                <w:b/>
                <w:sz w:val="21"/>
                <w:szCs w:val="21"/>
              </w:rPr>
              <w:t>.03.</w:t>
            </w:r>
            <w:r w:rsidR="009E5B9F">
              <w:rPr>
                <w:rFonts w:asciiTheme="minorHAnsi" w:hAnsiTheme="minorHAnsi" w:cstheme="minorHAnsi"/>
                <w:b/>
                <w:sz w:val="21"/>
                <w:szCs w:val="21"/>
              </w:rPr>
              <w:t>202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4</w:t>
            </w:r>
          </w:p>
        </w:tc>
        <w:tc>
          <w:tcPr>
            <w:tcW w:w="7165" w:type="dxa"/>
          </w:tcPr>
          <w:p w14:paraId="4497E27C" w14:textId="77777777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C4A2FA7" w14:textId="7C005A60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4981561" w14:textId="77777777" w:rsidR="00E96AAA" w:rsidRDefault="00E96AA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05368FA" w14:textId="2A808A2D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041BA57" w14:textId="149654DB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6420057" w14:textId="77777777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31B98EA" w14:textId="77777777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FFD12F7" w14:textId="77777777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F767DFD" w14:textId="77777777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34B7C8D" w14:textId="77777777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947ADF" w14:textId="77777777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D2990CD" w14:textId="77777777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1A880FD" w14:textId="10EB4B90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DBEA0CA" w14:textId="052B382F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6170B89" w14:textId="1D2263E8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B5F8CA7" w14:textId="77777777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37B7EFD" w14:textId="33C35620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7CBD586" w14:textId="11CB75F6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57910A5" w14:textId="50805F36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7D16937" w14:textId="67BE5193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B4C5224" w14:textId="77777777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D77DEF6" w14:textId="77777777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8115AB8" w14:textId="18695F40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30BCE" w14:paraId="3660F3B1" w14:textId="77777777" w:rsidTr="009F79DD">
        <w:trPr>
          <w:trHeight w:val="5560"/>
        </w:trPr>
        <w:tc>
          <w:tcPr>
            <w:tcW w:w="2003" w:type="dxa"/>
          </w:tcPr>
          <w:p w14:paraId="4CFC5B8F" w14:textId="2C152DB4" w:rsidR="00430BCE" w:rsidRPr="00430BCE" w:rsidRDefault="00430BCE" w:rsidP="003D264D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165" w:type="dxa"/>
          </w:tcPr>
          <w:p w14:paraId="51448881" w14:textId="7F622A2B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3F8BFF5" w14:textId="77777777" w:rsidR="00E96AAA" w:rsidRDefault="00E96AA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E222F33" w14:textId="6B53BD19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68A5196" w14:textId="3A69364A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154855A" w14:textId="528CD10B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F3C7CDE" w14:textId="4E8F43BD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926837F" w14:textId="1AB14C80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ED088C5" w14:textId="09F7EB79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71143DF" w14:textId="3C657D5B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C86E081" w14:textId="7D5F8389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4461455" w14:textId="1F86DA92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37BD6C7" w14:textId="77777777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BAA986B" w14:textId="3AA61EAF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1F3E2F0" w14:textId="5455CFFA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B188BE6" w14:textId="77BBEDD6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FA03189" w14:textId="3F994C48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7103534" w14:textId="2BA3C68D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504C792" w14:textId="6368F64B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CBD754F" w14:textId="77777777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0A74C5F" w14:textId="5D29CD19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CEDDFC0" w14:textId="77777777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8516A20" w14:textId="4D35A5B0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30BCE" w14:paraId="01007CD1" w14:textId="77777777" w:rsidTr="009F79DD">
        <w:trPr>
          <w:trHeight w:val="4804"/>
        </w:trPr>
        <w:tc>
          <w:tcPr>
            <w:tcW w:w="2003" w:type="dxa"/>
          </w:tcPr>
          <w:p w14:paraId="40718B44" w14:textId="1A195E1F" w:rsidR="00430BCE" w:rsidRPr="00430BCE" w:rsidRDefault="00430BCE" w:rsidP="003D264D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165" w:type="dxa"/>
          </w:tcPr>
          <w:p w14:paraId="6FF075AB" w14:textId="77777777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4E0EF02" w14:textId="28E92273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2DB66C7" w14:textId="77777777" w:rsidR="00E96AAA" w:rsidRDefault="00E96AA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D9DFE51" w14:textId="77777777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03F5B7D" w14:textId="1B4A3E47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A43F6D3" w14:textId="6C60A5A3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2BF45C4" w14:textId="0EE44B3F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7275799" w14:textId="6B586CC2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A51490F" w14:textId="5B6CA495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549358B" w14:textId="7497FAA6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577AB65" w14:textId="7719FC2D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AEC5351" w14:textId="77777777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C766355" w14:textId="74CD84E0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B6F6CC8" w14:textId="4CACDB3E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E63C845" w14:textId="77777777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1254DBC" w14:textId="77777777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2BAB67E" w14:textId="77777777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6A7B220" w14:textId="77777777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EF891DC" w14:textId="0CE05EF6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30BCE" w14:paraId="098286F7" w14:textId="77777777" w:rsidTr="009F79DD">
        <w:trPr>
          <w:trHeight w:val="4296"/>
        </w:trPr>
        <w:tc>
          <w:tcPr>
            <w:tcW w:w="2003" w:type="dxa"/>
          </w:tcPr>
          <w:p w14:paraId="52828CE2" w14:textId="2130770F" w:rsidR="00430BCE" w:rsidRPr="00430BCE" w:rsidRDefault="00430BCE" w:rsidP="003D264D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165" w:type="dxa"/>
          </w:tcPr>
          <w:p w14:paraId="795F788D" w14:textId="77777777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524B14B" w14:textId="11325F97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489E87D" w14:textId="2DF406D5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B74ECA1" w14:textId="1CAD76E9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5B777ED" w14:textId="77777777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6D926C7" w14:textId="33B17C88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B0337E3" w14:textId="7506C45F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84EE093" w14:textId="2CD5F38D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6ED26CA" w14:textId="72F5E08E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DB4AB3C" w14:textId="77777777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439876D" w14:textId="7E0D0C94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5A87B81" w14:textId="3B96F9E0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9FCE370" w14:textId="65AE0A17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0C5FC5B" w14:textId="266F0D65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D61A978" w14:textId="77777777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B9F34C1" w14:textId="77777777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5639CC7" w14:textId="5EA0AD49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30BCE" w14:paraId="6C788546" w14:textId="77777777" w:rsidTr="009F79DD">
        <w:trPr>
          <w:trHeight w:val="4354"/>
        </w:trPr>
        <w:tc>
          <w:tcPr>
            <w:tcW w:w="2003" w:type="dxa"/>
          </w:tcPr>
          <w:p w14:paraId="3AA5E5FB" w14:textId="77777777" w:rsidR="009B15FA" w:rsidRDefault="009B15FA" w:rsidP="009B15FA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892493C" w14:textId="5A8EFDA7" w:rsidR="009B15FA" w:rsidRDefault="00430BCE" w:rsidP="009B15FA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30BCE">
              <w:rPr>
                <w:rFonts w:asciiTheme="minorHAnsi" w:hAnsiTheme="minorHAnsi" w:cstheme="minorHAnsi"/>
                <w:b/>
                <w:sz w:val="21"/>
                <w:szCs w:val="21"/>
              </w:rPr>
              <w:t>Freitag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,</w:t>
            </w:r>
          </w:p>
          <w:p w14:paraId="1A2ED850" w14:textId="1D18371B" w:rsidR="00430BCE" w:rsidRPr="00430BCE" w:rsidRDefault="00DA170D" w:rsidP="009B15FA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22</w:t>
            </w:r>
            <w:r w:rsidR="009E5B9F">
              <w:rPr>
                <w:rFonts w:asciiTheme="minorHAnsi" w:hAnsiTheme="minorHAnsi" w:cstheme="minorHAnsi"/>
                <w:b/>
                <w:sz w:val="21"/>
                <w:szCs w:val="21"/>
              </w:rPr>
              <w:t>.03.202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7165" w:type="dxa"/>
          </w:tcPr>
          <w:p w14:paraId="0900ABC6" w14:textId="77777777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B570B4F" w14:textId="77777777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0701892" w14:textId="662F7ED1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7210FBC" w14:textId="5A658A25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4718809" w14:textId="127C658A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9500F50" w14:textId="76AF28E6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8C0E442" w14:textId="5B01969C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6FBC852" w14:textId="6440CFF9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57769A9" w14:textId="711D48F1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B842982" w14:textId="68391FB0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2819D5E" w14:textId="717F17B5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3BD5EA2" w14:textId="02E44BA4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B367D71" w14:textId="447707A2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56CA96F" w14:textId="54ACDED7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6EDBDF1" w14:textId="699C863D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4D6BB23" w14:textId="77777777" w:rsidR="009F79DD" w:rsidRDefault="009F79DD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55E996E" w14:textId="77777777" w:rsidR="009B15FA" w:rsidRDefault="009B15FA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22D3C8C" w14:textId="49A8EBEF" w:rsidR="00430BCE" w:rsidRDefault="00430BCE" w:rsidP="003D264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B02F38F" w14:textId="77777777" w:rsidR="005079A9" w:rsidRPr="005079A9" w:rsidRDefault="005079A9" w:rsidP="005079A9">
      <w:pPr>
        <w:pStyle w:val="Listenabsatz"/>
        <w:ind w:left="1363"/>
        <w:rPr>
          <w:rFonts w:asciiTheme="minorHAnsi" w:hAnsiTheme="minorHAnsi" w:cstheme="minorHAnsi"/>
          <w:b/>
          <w:sz w:val="28"/>
          <w:szCs w:val="28"/>
        </w:rPr>
      </w:pPr>
    </w:p>
    <w:p w14:paraId="17A6A123" w14:textId="388FAD95" w:rsidR="003D264D" w:rsidRPr="005079A9" w:rsidRDefault="003B5DDE" w:rsidP="003B5DDE">
      <w:pPr>
        <w:pStyle w:val="Listenabsatz"/>
        <w:numPr>
          <w:ilvl w:val="0"/>
          <w:numId w:val="35"/>
        </w:num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079A9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Betriebserkundung: </w:t>
      </w:r>
      <w:r w:rsidR="003D264D" w:rsidRPr="005079A9">
        <w:rPr>
          <w:rFonts w:asciiTheme="minorHAnsi" w:hAnsiTheme="minorHAnsi" w:cstheme="minorHAnsi"/>
          <w:b/>
          <w:bCs/>
          <w:sz w:val="28"/>
          <w:szCs w:val="28"/>
          <w:u w:val="single"/>
        </w:rPr>
        <w:t>Vorstellung des Betriebes</w:t>
      </w:r>
    </w:p>
    <w:p w14:paraId="6E806EBD" w14:textId="77777777" w:rsidR="003D264D" w:rsidRPr="001B6B2E" w:rsidRDefault="003D264D" w:rsidP="003D264D">
      <w:pPr>
        <w:pStyle w:val="Textkrper-Zeileneinzug"/>
        <w:spacing w:after="0"/>
        <w:ind w:left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7C06B0E8" w14:textId="77777777" w:rsidR="009F79DD" w:rsidRDefault="009F79DD" w:rsidP="003D264D">
      <w:pPr>
        <w:pStyle w:val="Textkrper-Zeileneinzug"/>
        <w:spacing w:after="0"/>
        <w:ind w:left="0"/>
        <w:rPr>
          <w:rFonts w:asciiTheme="minorHAnsi" w:hAnsiTheme="minorHAnsi" w:cstheme="minorHAnsi"/>
          <w:i/>
          <w:sz w:val="21"/>
          <w:szCs w:val="21"/>
        </w:rPr>
      </w:pPr>
    </w:p>
    <w:p w14:paraId="50253D3F" w14:textId="43FDD5FA" w:rsidR="003D264D" w:rsidRPr="009F79DD" w:rsidRDefault="003D264D" w:rsidP="005079A9">
      <w:pPr>
        <w:pStyle w:val="Textkrper-Zeileneinzug"/>
        <w:shd w:val="clear" w:color="auto" w:fill="D9D9D9" w:themeFill="background1" w:themeFillShade="D9"/>
        <w:spacing w:after="0"/>
        <w:ind w:left="0"/>
        <w:rPr>
          <w:rFonts w:asciiTheme="minorHAnsi" w:hAnsiTheme="minorHAnsi" w:cstheme="minorHAnsi"/>
          <w:i/>
          <w:sz w:val="24"/>
          <w:szCs w:val="21"/>
        </w:rPr>
      </w:pPr>
      <w:r w:rsidRPr="009F79DD">
        <w:rPr>
          <w:rFonts w:asciiTheme="minorHAnsi" w:hAnsiTheme="minorHAnsi" w:cstheme="minorHAnsi"/>
          <w:i/>
          <w:sz w:val="24"/>
          <w:szCs w:val="21"/>
        </w:rPr>
        <w:t>In der zweiten Woche sollst du deinen Betrieb genauer erkunden und ihn im Praktikumsbericht vorstellen. Dazu benötigst du Informationen über den Betrieb</w:t>
      </w:r>
      <w:r w:rsidR="00B73727" w:rsidRPr="009F79DD">
        <w:rPr>
          <w:rFonts w:asciiTheme="minorHAnsi" w:hAnsiTheme="minorHAnsi" w:cstheme="minorHAnsi"/>
          <w:i/>
          <w:sz w:val="24"/>
          <w:szCs w:val="21"/>
        </w:rPr>
        <w:t xml:space="preserve">. </w:t>
      </w:r>
      <w:r w:rsidRPr="009F79DD">
        <w:rPr>
          <w:rFonts w:asciiTheme="minorHAnsi" w:hAnsiTheme="minorHAnsi" w:cstheme="minorHAnsi"/>
          <w:i/>
          <w:sz w:val="24"/>
          <w:szCs w:val="21"/>
        </w:rPr>
        <w:t>Wichtige Aspekte sind dafür:</w:t>
      </w:r>
    </w:p>
    <w:p w14:paraId="3FAB8C01" w14:textId="77777777" w:rsidR="003D264D" w:rsidRPr="009F79DD" w:rsidRDefault="003D264D" w:rsidP="005079A9">
      <w:pPr>
        <w:shd w:val="clear" w:color="auto" w:fill="D9D9D9" w:themeFill="background1" w:themeFillShade="D9"/>
        <w:ind w:left="705"/>
        <w:jc w:val="both"/>
        <w:rPr>
          <w:rFonts w:asciiTheme="minorHAnsi" w:hAnsiTheme="minorHAnsi" w:cstheme="minorHAnsi"/>
          <w:i/>
          <w:sz w:val="14"/>
          <w:szCs w:val="10"/>
        </w:rPr>
      </w:pPr>
    </w:p>
    <w:p w14:paraId="3326CE57" w14:textId="77777777" w:rsidR="003D264D" w:rsidRPr="009F79DD" w:rsidRDefault="003D264D" w:rsidP="005079A9">
      <w:pPr>
        <w:shd w:val="clear" w:color="auto" w:fill="D9D9D9" w:themeFill="background1" w:themeFillShade="D9"/>
        <w:ind w:left="705"/>
        <w:jc w:val="both"/>
        <w:rPr>
          <w:rFonts w:asciiTheme="minorHAnsi" w:hAnsiTheme="minorHAnsi" w:cstheme="minorHAnsi"/>
          <w:i/>
          <w:szCs w:val="21"/>
        </w:rPr>
      </w:pPr>
      <w:r w:rsidRPr="009F79DD">
        <w:rPr>
          <w:rFonts w:asciiTheme="minorHAnsi" w:hAnsiTheme="minorHAnsi" w:cstheme="minorHAnsi"/>
          <w:b/>
          <w:i/>
          <w:szCs w:val="21"/>
        </w:rPr>
        <w:t>Betriebsdaten:</w:t>
      </w:r>
    </w:p>
    <w:p w14:paraId="72C6C07C" w14:textId="77777777" w:rsidR="003D264D" w:rsidRPr="009F79DD" w:rsidRDefault="003D264D" w:rsidP="005079A9">
      <w:pPr>
        <w:pStyle w:val="Listenabsatz"/>
        <w:widowControl/>
        <w:numPr>
          <w:ilvl w:val="0"/>
          <w:numId w:val="17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i/>
        </w:rPr>
      </w:pPr>
      <w:r w:rsidRPr="009F79DD">
        <w:rPr>
          <w:rFonts w:asciiTheme="minorHAnsi" w:hAnsiTheme="minorHAnsi" w:cstheme="minorHAnsi"/>
          <w:i/>
        </w:rPr>
        <w:t>Wem gehört der Betrieb?</w:t>
      </w:r>
    </w:p>
    <w:p w14:paraId="4DD34FEE" w14:textId="77777777" w:rsidR="003D264D" w:rsidRPr="009F79DD" w:rsidRDefault="003D264D" w:rsidP="005079A9">
      <w:pPr>
        <w:pStyle w:val="Textkrper-Einzug31"/>
        <w:numPr>
          <w:ilvl w:val="0"/>
          <w:numId w:val="17"/>
        </w:numPr>
        <w:shd w:val="clear" w:color="auto" w:fill="D9D9D9" w:themeFill="background1" w:themeFillShade="D9"/>
        <w:spacing w:after="0"/>
        <w:rPr>
          <w:rFonts w:asciiTheme="minorHAnsi" w:hAnsiTheme="minorHAnsi" w:cstheme="minorHAnsi"/>
          <w:i/>
          <w:sz w:val="24"/>
          <w:szCs w:val="21"/>
        </w:rPr>
      </w:pPr>
      <w:r w:rsidRPr="009F79DD">
        <w:rPr>
          <w:rFonts w:asciiTheme="minorHAnsi" w:hAnsiTheme="minorHAnsi" w:cstheme="minorHAnsi"/>
          <w:i/>
          <w:sz w:val="24"/>
          <w:szCs w:val="21"/>
        </w:rPr>
        <w:t>Was wird in diesem Betrieb hergestellt, gearbeitet, bearbeitet, gehandelt, betreut oder verwaltet?</w:t>
      </w:r>
    </w:p>
    <w:p w14:paraId="3EAE331B" w14:textId="77777777" w:rsidR="003D264D" w:rsidRPr="009F79DD" w:rsidRDefault="003D264D" w:rsidP="005079A9">
      <w:pPr>
        <w:pStyle w:val="Textkrper-Einzug31"/>
        <w:numPr>
          <w:ilvl w:val="0"/>
          <w:numId w:val="17"/>
        </w:numPr>
        <w:shd w:val="clear" w:color="auto" w:fill="D9D9D9" w:themeFill="background1" w:themeFillShade="D9"/>
        <w:spacing w:after="0"/>
        <w:rPr>
          <w:rFonts w:asciiTheme="minorHAnsi" w:hAnsiTheme="minorHAnsi" w:cstheme="minorHAnsi"/>
          <w:i/>
          <w:sz w:val="24"/>
          <w:szCs w:val="21"/>
        </w:rPr>
      </w:pPr>
      <w:r w:rsidRPr="009F79DD">
        <w:rPr>
          <w:rFonts w:asciiTheme="minorHAnsi" w:hAnsiTheme="minorHAnsi" w:cstheme="minorHAnsi"/>
          <w:i/>
          <w:sz w:val="24"/>
          <w:szCs w:val="21"/>
        </w:rPr>
        <w:t xml:space="preserve">Wie viele Menschen arbeiten in dem Betrieb? </w:t>
      </w:r>
    </w:p>
    <w:p w14:paraId="3BEB5DE3" w14:textId="77777777" w:rsidR="003D264D" w:rsidRPr="009F79DD" w:rsidRDefault="003D264D" w:rsidP="005079A9">
      <w:pPr>
        <w:widowControl/>
        <w:numPr>
          <w:ilvl w:val="0"/>
          <w:numId w:val="17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i/>
          <w:szCs w:val="21"/>
        </w:rPr>
      </w:pPr>
      <w:r w:rsidRPr="009F79DD">
        <w:rPr>
          <w:rFonts w:asciiTheme="minorHAnsi" w:hAnsiTheme="minorHAnsi" w:cstheme="minorHAnsi"/>
          <w:i/>
          <w:szCs w:val="21"/>
        </w:rPr>
        <w:t>Seit wann gibt es den Betrieb? Geschichte des Betriebes?</w:t>
      </w:r>
    </w:p>
    <w:p w14:paraId="4F7DA774" w14:textId="77777777" w:rsidR="003D264D" w:rsidRPr="009F79DD" w:rsidRDefault="003D264D" w:rsidP="005079A9">
      <w:pPr>
        <w:widowControl/>
        <w:numPr>
          <w:ilvl w:val="0"/>
          <w:numId w:val="17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i/>
          <w:szCs w:val="21"/>
        </w:rPr>
      </w:pPr>
      <w:r w:rsidRPr="009F79DD">
        <w:rPr>
          <w:rFonts w:asciiTheme="minorHAnsi" w:hAnsiTheme="minorHAnsi" w:cstheme="minorHAnsi"/>
          <w:i/>
          <w:szCs w:val="21"/>
        </w:rPr>
        <w:t>Gibt es verschiedene Abteilungen? Welche?</w:t>
      </w:r>
    </w:p>
    <w:p w14:paraId="228DECC0" w14:textId="0DAC8E53" w:rsidR="003D264D" w:rsidRDefault="003D264D" w:rsidP="005079A9">
      <w:pPr>
        <w:widowControl/>
        <w:numPr>
          <w:ilvl w:val="0"/>
          <w:numId w:val="17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i/>
          <w:szCs w:val="21"/>
        </w:rPr>
      </w:pPr>
      <w:r w:rsidRPr="009F79DD">
        <w:rPr>
          <w:rFonts w:asciiTheme="minorHAnsi" w:hAnsiTheme="minorHAnsi" w:cstheme="minorHAnsi"/>
          <w:i/>
          <w:szCs w:val="21"/>
        </w:rPr>
        <w:t>Welche verschiedenen Berufe werden in dem Betrieb ausgeübt?</w:t>
      </w:r>
    </w:p>
    <w:p w14:paraId="0D70232C" w14:textId="77777777" w:rsidR="00CD2970" w:rsidRPr="00CD2970" w:rsidRDefault="00CD2970" w:rsidP="00CD2970">
      <w:pPr>
        <w:widowControl/>
        <w:numPr>
          <w:ilvl w:val="0"/>
          <w:numId w:val="17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i/>
          <w:szCs w:val="21"/>
        </w:rPr>
      </w:pPr>
      <w:r w:rsidRPr="00CD2970">
        <w:rPr>
          <w:rFonts w:asciiTheme="minorHAnsi" w:hAnsiTheme="minorHAnsi" w:cstheme="minorHAnsi"/>
          <w:i/>
          <w:szCs w:val="21"/>
        </w:rPr>
        <w:t xml:space="preserve">Wird in dem Betrieb – in deiner Abteilung – ausgebildet? Welche Berufe? Wie viele Auszubildende gibt es? Davon Männer/Frauen? </w:t>
      </w:r>
    </w:p>
    <w:p w14:paraId="2FDCBF53" w14:textId="0830762B" w:rsidR="00CD2970" w:rsidRPr="00CD2970" w:rsidRDefault="00CD2970" w:rsidP="00CD2970">
      <w:pPr>
        <w:widowControl/>
        <w:numPr>
          <w:ilvl w:val="0"/>
          <w:numId w:val="17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i/>
          <w:szCs w:val="21"/>
        </w:rPr>
      </w:pPr>
      <w:r w:rsidRPr="00CD2970">
        <w:rPr>
          <w:rFonts w:asciiTheme="minorHAnsi" w:hAnsiTheme="minorHAnsi" w:cstheme="minorHAnsi"/>
          <w:i/>
          <w:szCs w:val="21"/>
        </w:rPr>
        <w:t>Kann man sich beruflich weiterqualifizieren? Gibt es Aufstiegschancen?</w:t>
      </w:r>
    </w:p>
    <w:p w14:paraId="515DA607" w14:textId="77777777" w:rsidR="003D264D" w:rsidRPr="009F79DD" w:rsidRDefault="003D264D">
      <w:pPr>
        <w:widowControl/>
        <w:suppressAutoHyphens w:val="0"/>
        <w:rPr>
          <w:rFonts w:asciiTheme="minorHAnsi" w:hAnsiTheme="minorHAnsi" w:cstheme="minorHAnsi"/>
          <w:szCs w:val="21"/>
        </w:rPr>
      </w:pPr>
      <w:r w:rsidRPr="009F79DD">
        <w:rPr>
          <w:rFonts w:asciiTheme="minorHAnsi" w:hAnsiTheme="minorHAnsi" w:cstheme="minorHAnsi"/>
          <w:szCs w:val="21"/>
        </w:rPr>
        <w:br w:type="page"/>
      </w:r>
    </w:p>
    <w:p w14:paraId="5FF23E7C" w14:textId="6DC24F38" w:rsidR="003D264D" w:rsidRPr="005079A9" w:rsidRDefault="003D264D" w:rsidP="003B5DDE">
      <w:pPr>
        <w:pStyle w:val="Listenabsatz"/>
        <w:numPr>
          <w:ilvl w:val="0"/>
          <w:numId w:val="35"/>
        </w:num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079A9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Vorgangsbeschreibung</w:t>
      </w:r>
    </w:p>
    <w:p w14:paraId="52660902" w14:textId="77777777" w:rsidR="003B5DDE" w:rsidRPr="009F79DD" w:rsidRDefault="003B5DDE" w:rsidP="003B5DDE">
      <w:pPr>
        <w:pStyle w:val="Listenabsatz"/>
        <w:ind w:left="1363"/>
        <w:rPr>
          <w:rFonts w:asciiTheme="minorHAnsi" w:hAnsiTheme="minorHAnsi" w:cstheme="minorHAnsi"/>
          <w:b/>
          <w:sz w:val="28"/>
          <w:szCs w:val="28"/>
        </w:rPr>
      </w:pPr>
    </w:p>
    <w:p w14:paraId="6B540B5D" w14:textId="77777777" w:rsidR="003D264D" w:rsidRPr="001B6B2E" w:rsidRDefault="003D264D" w:rsidP="003D264D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1244D358" w14:textId="564CE492" w:rsidR="003D264D" w:rsidRPr="009F79DD" w:rsidRDefault="003D264D" w:rsidP="005079A9">
      <w:pPr>
        <w:shd w:val="clear" w:color="auto" w:fill="D9D9D9" w:themeFill="background1" w:themeFillShade="D9"/>
        <w:rPr>
          <w:rFonts w:asciiTheme="minorHAnsi" w:hAnsiTheme="minorHAnsi" w:cstheme="minorHAnsi"/>
          <w:b/>
          <w:i/>
          <w:szCs w:val="21"/>
        </w:rPr>
      </w:pPr>
      <w:r w:rsidRPr="009F79DD">
        <w:rPr>
          <w:rFonts w:asciiTheme="minorHAnsi" w:hAnsiTheme="minorHAnsi" w:cstheme="minorHAnsi"/>
          <w:b/>
          <w:i/>
          <w:szCs w:val="21"/>
        </w:rPr>
        <w:t>Beschreibung eines Arbeitsvorgangs</w:t>
      </w:r>
      <w:r w:rsidR="00B73727" w:rsidRPr="009F79DD">
        <w:rPr>
          <w:rFonts w:asciiTheme="minorHAnsi" w:hAnsiTheme="minorHAnsi" w:cstheme="minorHAnsi"/>
          <w:b/>
          <w:i/>
          <w:szCs w:val="21"/>
        </w:rPr>
        <w:t xml:space="preserve"> </w:t>
      </w:r>
      <w:r w:rsidRPr="009F79DD">
        <w:rPr>
          <w:rFonts w:asciiTheme="minorHAnsi" w:hAnsiTheme="minorHAnsi" w:cstheme="minorHAnsi"/>
          <w:b/>
          <w:i/>
          <w:szCs w:val="21"/>
        </w:rPr>
        <w:t>und Skizze</w:t>
      </w:r>
    </w:p>
    <w:p w14:paraId="756C8173" w14:textId="77777777" w:rsidR="003D264D" w:rsidRPr="009F79DD" w:rsidRDefault="003D264D" w:rsidP="005079A9">
      <w:pPr>
        <w:shd w:val="clear" w:color="auto" w:fill="D9D9D9" w:themeFill="background1" w:themeFillShade="D9"/>
        <w:rPr>
          <w:rFonts w:asciiTheme="minorHAnsi" w:hAnsiTheme="minorHAnsi" w:cstheme="minorHAnsi"/>
          <w:i/>
          <w:sz w:val="14"/>
          <w:szCs w:val="10"/>
        </w:rPr>
      </w:pPr>
      <w:r w:rsidRPr="009F79DD">
        <w:rPr>
          <w:rFonts w:asciiTheme="minorHAnsi" w:eastAsia="Arial" w:hAnsiTheme="minorHAnsi" w:cstheme="minorHAnsi"/>
          <w:i/>
          <w:szCs w:val="21"/>
          <w:u w:val="single"/>
        </w:rPr>
        <w:t xml:space="preserve"> </w:t>
      </w:r>
    </w:p>
    <w:p w14:paraId="5EAF189A" w14:textId="4E046FDB" w:rsidR="003D264D" w:rsidRPr="009F79DD" w:rsidRDefault="003D264D" w:rsidP="005079A9">
      <w:pPr>
        <w:shd w:val="clear" w:color="auto" w:fill="D9D9D9" w:themeFill="background1" w:themeFillShade="D9"/>
        <w:rPr>
          <w:rFonts w:asciiTheme="minorHAnsi" w:hAnsiTheme="minorHAnsi" w:cstheme="minorHAnsi"/>
          <w:i/>
          <w:szCs w:val="21"/>
        </w:rPr>
      </w:pPr>
      <w:r w:rsidRPr="009F79DD">
        <w:rPr>
          <w:rFonts w:asciiTheme="minorHAnsi" w:hAnsiTheme="minorHAnsi" w:cstheme="minorHAnsi"/>
          <w:i/>
          <w:szCs w:val="21"/>
        </w:rPr>
        <w:t>Beschreibe einen Arbeitsvorgang, den du selbst ausgeführt hast, oder bei dem du oft zugesehen hast. Z.B. im Kindergarten - Kindern beim Zähneputzen helfen; bei Zahnarzt - Sterilisation von Geräten oder Zahnbehandlung; beim Schreiner - Anfertigen eines Werkstücks</w:t>
      </w:r>
      <w:r w:rsidR="00B73727" w:rsidRPr="009F79DD">
        <w:rPr>
          <w:rFonts w:asciiTheme="minorHAnsi" w:hAnsiTheme="minorHAnsi" w:cstheme="minorHAnsi"/>
          <w:i/>
          <w:szCs w:val="21"/>
        </w:rPr>
        <w:t xml:space="preserve"> </w:t>
      </w:r>
    </w:p>
    <w:p w14:paraId="11A66BF4" w14:textId="76152252" w:rsidR="00B73727" w:rsidRPr="009F79DD" w:rsidRDefault="00B73727" w:rsidP="005079A9">
      <w:pPr>
        <w:shd w:val="clear" w:color="auto" w:fill="D9D9D9" w:themeFill="background1" w:themeFillShade="D9"/>
        <w:rPr>
          <w:rFonts w:asciiTheme="minorHAnsi" w:hAnsiTheme="minorHAnsi" w:cstheme="minorHAnsi"/>
          <w:i/>
          <w:szCs w:val="21"/>
        </w:rPr>
      </w:pPr>
      <w:r w:rsidRPr="009F79DD">
        <w:rPr>
          <w:rFonts w:asciiTheme="minorHAnsi" w:hAnsiTheme="minorHAnsi" w:cstheme="minorHAnsi"/>
          <w:i/>
          <w:szCs w:val="21"/>
        </w:rPr>
        <w:t>Denke dabei an die richtige Reihenfolge:</w:t>
      </w:r>
    </w:p>
    <w:p w14:paraId="7B8A0BA4" w14:textId="71886E67" w:rsidR="00B73727" w:rsidRPr="009F79DD" w:rsidRDefault="00B73727" w:rsidP="005079A9">
      <w:pPr>
        <w:pStyle w:val="Listenabsatz"/>
        <w:numPr>
          <w:ilvl w:val="0"/>
          <w:numId w:val="34"/>
        </w:numPr>
        <w:shd w:val="clear" w:color="auto" w:fill="D9D9D9" w:themeFill="background1" w:themeFillShade="D9"/>
        <w:rPr>
          <w:rFonts w:asciiTheme="minorHAnsi" w:hAnsiTheme="minorHAnsi" w:cstheme="minorHAnsi"/>
          <w:i/>
        </w:rPr>
      </w:pPr>
      <w:r w:rsidRPr="009F79DD">
        <w:rPr>
          <w:rFonts w:asciiTheme="minorHAnsi" w:hAnsiTheme="minorHAnsi" w:cstheme="minorHAnsi"/>
          <w:i/>
        </w:rPr>
        <w:t>Einleitung (Materialien, Werkzeuge)</w:t>
      </w:r>
    </w:p>
    <w:p w14:paraId="2969CC95" w14:textId="77777777" w:rsidR="00B73727" w:rsidRPr="009F79DD" w:rsidRDefault="00B73727" w:rsidP="005079A9">
      <w:pPr>
        <w:pStyle w:val="Listenabsatz"/>
        <w:numPr>
          <w:ilvl w:val="0"/>
          <w:numId w:val="34"/>
        </w:numPr>
        <w:shd w:val="clear" w:color="auto" w:fill="D9D9D9" w:themeFill="background1" w:themeFillShade="D9"/>
        <w:rPr>
          <w:rFonts w:asciiTheme="minorHAnsi" w:hAnsiTheme="minorHAnsi" w:cstheme="minorHAnsi"/>
          <w:i/>
        </w:rPr>
      </w:pPr>
      <w:r w:rsidRPr="009F79DD">
        <w:rPr>
          <w:rFonts w:asciiTheme="minorHAnsi" w:hAnsiTheme="minorHAnsi" w:cstheme="minorHAnsi"/>
          <w:i/>
        </w:rPr>
        <w:t>Genaue Beschreibung der einzelnen Arbeitsschritte</w:t>
      </w:r>
    </w:p>
    <w:p w14:paraId="774177A2" w14:textId="1B4407C4" w:rsidR="00B73727" w:rsidRDefault="00B73727" w:rsidP="005079A9">
      <w:pPr>
        <w:pStyle w:val="Listenabsatz"/>
        <w:numPr>
          <w:ilvl w:val="0"/>
          <w:numId w:val="34"/>
        </w:numPr>
        <w:shd w:val="clear" w:color="auto" w:fill="D9D9D9" w:themeFill="background1" w:themeFillShade="D9"/>
        <w:rPr>
          <w:rFonts w:asciiTheme="minorHAnsi" w:hAnsiTheme="minorHAnsi" w:cstheme="minorHAnsi"/>
          <w:i/>
        </w:rPr>
      </w:pPr>
      <w:r w:rsidRPr="009F79DD">
        <w:rPr>
          <w:rFonts w:asciiTheme="minorHAnsi" w:hAnsiTheme="minorHAnsi" w:cstheme="minorHAnsi"/>
          <w:i/>
        </w:rPr>
        <w:t>Die richtige Reihenfolge</w:t>
      </w:r>
    </w:p>
    <w:p w14:paraId="1BEAB090" w14:textId="75D9E33D" w:rsidR="00CD2970" w:rsidRPr="009F79DD" w:rsidRDefault="00CD2970" w:rsidP="005079A9">
      <w:pPr>
        <w:pStyle w:val="Listenabsatz"/>
        <w:numPr>
          <w:ilvl w:val="0"/>
          <w:numId w:val="34"/>
        </w:numPr>
        <w:shd w:val="clear" w:color="auto" w:fill="D9D9D9" w:themeFill="background1" w:themeFillShade="D9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Schwierigkeit</w:t>
      </w:r>
    </w:p>
    <w:p w14:paraId="372F9293" w14:textId="20844AE8" w:rsidR="00CD2970" w:rsidRPr="00CD2970" w:rsidRDefault="00B73727" w:rsidP="00CD2970">
      <w:pPr>
        <w:pStyle w:val="Listenabsatz"/>
        <w:numPr>
          <w:ilvl w:val="0"/>
          <w:numId w:val="34"/>
        </w:numPr>
        <w:shd w:val="clear" w:color="auto" w:fill="D9D9D9" w:themeFill="background1" w:themeFillShade="D9"/>
        <w:rPr>
          <w:rFonts w:asciiTheme="minorHAnsi" w:hAnsiTheme="minorHAnsi" w:cstheme="minorHAnsi"/>
          <w:i/>
        </w:rPr>
      </w:pPr>
      <w:r w:rsidRPr="009F79DD">
        <w:rPr>
          <w:rFonts w:asciiTheme="minorHAnsi" w:hAnsiTheme="minorHAnsi" w:cstheme="minorHAnsi"/>
          <w:i/>
        </w:rPr>
        <w:t>Der Schluss, das Ergebnis</w:t>
      </w:r>
    </w:p>
    <w:p w14:paraId="7E4FC7A6" w14:textId="684902D0" w:rsidR="003D264D" w:rsidRPr="001B6B2E" w:rsidRDefault="00CD2970" w:rsidP="00CD2970">
      <w:pPr>
        <w:shd w:val="clear" w:color="auto" w:fill="D9D9D9" w:themeFill="background1" w:themeFillShade="D9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i/>
          <w:szCs w:val="21"/>
        </w:rPr>
        <w:t xml:space="preserve">Mache </w:t>
      </w:r>
      <w:r w:rsidRPr="00CD2970">
        <w:rPr>
          <w:rFonts w:asciiTheme="minorHAnsi" w:hAnsiTheme="minorHAnsi" w:cstheme="minorHAnsi"/>
          <w:i/>
          <w:szCs w:val="21"/>
          <w:u w:val="single"/>
        </w:rPr>
        <w:t>Fotos</w:t>
      </w:r>
      <w:r w:rsidRPr="009F79DD">
        <w:rPr>
          <w:rFonts w:asciiTheme="minorHAnsi" w:hAnsiTheme="minorHAnsi" w:cstheme="minorHAnsi"/>
          <w:i/>
          <w:szCs w:val="21"/>
        </w:rPr>
        <w:t xml:space="preserve">, </w:t>
      </w:r>
      <w:r w:rsidRPr="00CD2970">
        <w:rPr>
          <w:rFonts w:asciiTheme="minorHAnsi" w:hAnsiTheme="minorHAnsi" w:cstheme="minorHAnsi"/>
          <w:i/>
          <w:szCs w:val="21"/>
        </w:rPr>
        <w:t>wenn das erlaubt ist</w:t>
      </w:r>
      <w:r>
        <w:rPr>
          <w:rFonts w:asciiTheme="minorHAnsi" w:hAnsiTheme="minorHAnsi" w:cstheme="minorHAnsi"/>
          <w:i/>
          <w:szCs w:val="21"/>
        </w:rPr>
        <w:t>, oder alternativ Skizzen dazu.</w:t>
      </w:r>
    </w:p>
    <w:p w14:paraId="5D9CCE34" w14:textId="74D78369" w:rsidR="003D264D" w:rsidRDefault="003D264D" w:rsidP="003D264D">
      <w:pPr>
        <w:rPr>
          <w:rFonts w:asciiTheme="minorHAnsi" w:hAnsiTheme="minorHAnsi" w:cstheme="minorHAnsi"/>
          <w:sz w:val="21"/>
          <w:szCs w:val="21"/>
        </w:rPr>
      </w:pPr>
    </w:p>
    <w:p w14:paraId="6FA87EBF" w14:textId="77777777" w:rsidR="003D264D" w:rsidRDefault="003D264D">
      <w:pPr>
        <w:widowControl/>
        <w:suppressAutoHyphens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br w:type="page"/>
      </w:r>
    </w:p>
    <w:p w14:paraId="1953E50B" w14:textId="2F7480B2" w:rsidR="003D264D" w:rsidRPr="005079A9" w:rsidRDefault="003D264D" w:rsidP="003B5DDE">
      <w:pPr>
        <w:pStyle w:val="Listenabsatz"/>
        <w:numPr>
          <w:ilvl w:val="0"/>
          <w:numId w:val="35"/>
        </w:num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079A9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Nach dem Praktikum</w:t>
      </w:r>
    </w:p>
    <w:p w14:paraId="237A06E1" w14:textId="77777777" w:rsidR="003B5DDE" w:rsidRPr="009F79DD" w:rsidRDefault="003B5DDE" w:rsidP="003B5DDE">
      <w:pPr>
        <w:pStyle w:val="Listenabsatz"/>
        <w:ind w:left="1363"/>
        <w:rPr>
          <w:rFonts w:asciiTheme="minorHAnsi" w:hAnsiTheme="minorHAnsi" w:cstheme="minorHAnsi"/>
          <w:b/>
          <w:sz w:val="28"/>
          <w:szCs w:val="28"/>
        </w:rPr>
      </w:pPr>
    </w:p>
    <w:p w14:paraId="4286A299" w14:textId="77777777" w:rsidR="003D264D" w:rsidRPr="001B6B2E" w:rsidRDefault="003D264D" w:rsidP="003D264D">
      <w:pPr>
        <w:ind w:left="708"/>
        <w:rPr>
          <w:rFonts w:asciiTheme="minorHAnsi" w:hAnsiTheme="minorHAnsi" w:cstheme="minorHAnsi"/>
          <w:sz w:val="10"/>
          <w:szCs w:val="10"/>
        </w:rPr>
      </w:pPr>
    </w:p>
    <w:p w14:paraId="4BD0EF4D" w14:textId="2B404142" w:rsidR="003D264D" w:rsidRPr="009F79DD" w:rsidRDefault="003D264D" w:rsidP="005079A9">
      <w:pPr>
        <w:shd w:val="clear" w:color="auto" w:fill="D9D9D9" w:themeFill="background1" w:themeFillShade="D9"/>
        <w:rPr>
          <w:rFonts w:asciiTheme="minorHAnsi" w:hAnsiTheme="minorHAnsi" w:cstheme="minorHAnsi"/>
          <w:szCs w:val="21"/>
        </w:rPr>
      </w:pPr>
      <w:r w:rsidRPr="009F79DD">
        <w:rPr>
          <w:rFonts w:asciiTheme="minorHAnsi" w:hAnsiTheme="minorHAnsi" w:cstheme="minorHAnsi"/>
          <w:szCs w:val="21"/>
        </w:rPr>
        <w:t>Diese Fragen können dir bei deiner Reflexion helfen</w:t>
      </w:r>
      <w:r w:rsidR="003C389E" w:rsidRPr="009F79DD">
        <w:rPr>
          <w:rFonts w:asciiTheme="minorHAnsi" w:hAnsiTheme="minorHAnsi" w:cstheme="minorHAnsi"/>
          <w:szCs w:val="21"/>
        </w:rPr>
        <w:t>:</w:t>
      </w:r>
      <w:r w:rsidRPr="009F79DD">
        <w:rPr>
          <w:rFonts w:asciiTheme="minorHAnsi" w:hAnsiTheme="minorHAnsi" w:cstheme="minorHAnsi"/>
          <w:szCs w:val="21"/>
        </w:rPr>
        <w:t xml:space="preserve"> </w:t>
      </w:r>
    </w:p>
    <w:p w14:paraId="29792AE6" w14:textId="77777777" w:rsidR="003D264D" w:rsidRPr="009F79DD" w:rsidRDefault="003D264D" w:rsidP="005079A9">
      <w:pPr>
        <w:pStyle w:val="Default"/>
        <w:shd w:val="clear" w:color="auto" w:fill="D9D9D9" w:themeFill="background1" w:themeFillShade="D9"/>
        <w:rPr>
          <w:rFonts w:asciiTheme="minorHAnsi" w:hAnsiTheme="minorHAnsi" w:cstheme="minorHAnsi"/>
          <w:i/>
          <w:sz w:val="14"/>
          <w:szCs w:val="10"/>
        </w:rPr>
      </w:pPr>
    </w:p>
    <w:p w14:paraId="5AEC6192" w14:textId="1B969F5C" w:rsidR="003D264D" w:rsidRPr="009F79DD" w:rsidRDefault="00B73727" w:rsidP="005079A9">
      <w:pPr>
        <w:pStyle w:val="Default"/>
        <w:shd w:val="clear" w:color="auto" w:fill="D9D9D9" w:themeFill="background1" w:themeFillShade="D9"/>
        <w:spacing w:after="173"/>
        <w:rPr>
          <w:rFonts w:asciiTheme="minorHAnsi" w:hAnsiTheme="minorHAnsi" w:cstheme="minorHAnsi"/>
          <w:i/>
          <w:szCs w:val="21"/>
        </w:rPr>
      </w:pPr>
      <w:r w:rsidRPr="009F79DD">
        <w:rPr>
          <w:rFonts w:asciiTheme="minorHAnsi" w:eastAsia="Times New Roman" w:hAnsiTheme="minorHAnsi" w:cstheme="minorHAnsi"/>
          <w:i/>
          <w:szCs w:val="21"/>
        </w:rPr>
        <w:t>1</w:t>
      </w:r>
      <w:r w:rsidR="003D264D" w:rsidRPr="009F79DD">
        <w:rPr>
          <w:rFonts w:asciiTheme="minorHAnsi" w:eastAsia="Times New Roman" w:hAnsiTheme="minorHAnsi" w:cstheme="minorHAnsi"/>
          <w:i/>
          <w:szCs w:val="21"/>
        </w:rPr>
        <w:t xml:space="preserve">. Wie bist du eingearbeitet worden? Wie war dein Verhältnis zu den Ausbildern? Gab es Probleme? Wieso? </w:t>
      </w:r>
    </w:p>
    <w:p w14:paraId="3967FD6C" w14:textId="226D4FD6" w:rsidR="003D264D" w:rsidRPr="009F79DD" w:rsidRDefault="00B73727" w:rsidP="005079A9">
      <w:pPr>
        <w:pStyle w:val="Default"/>
        <w:shd w:val="clear" w:color="auto" w:fill="D9D9D9" w:themeFill="background1" w:themeFillShade="D9"/>
        <w:spacing w:after="173"/>
        <w:rPr>
          <w:rFonts w:asciiTheme="minorHAnsi" w:hAnsiTheme="minorHAnsi" w:cstheme="minorHAnsi"/>
          <w:i/>
          <w:szCs w:val="21"/>
        </w:rPr>
      </w:pPr>
      <w:r w:rsidRPr="009F79DD">
        <w:rPr>
          <w:rFonts w:asciiTheme="minorHAnsi" w:eastAsia="Times New Roman" w:hAnsiTheme="minorHAnsi" w:cstheme="minorHAnsi"/>
          <w:i/>
          <w:szCs w:val="21"/>
        </w:rPr>
        <w:t>2</w:t>
      </w:r>
      <w:r w:rsidR="003D264D" w:rsidRPr="009F79DD">
        <w:rPr>
          <w:rFonts w:asciiTheme="minorHAnsi" w:eastAsia="Times New Roman" w:hAnsiTheme="minorHAnsi" w:cstheme="minorHAnsi"/>
          <w:i/>
          <w:szCs w:val="21"/>
        </w:rPr>
        <w:t xml:space="preserve">. Welche Arbeiten haben dir Spaß gemacht? Welche nicht? Wieso? Ist es dein Traum- oder eher Alptraumberuf? </w:t>
      </w:r>
    </w:p>
    <w:p w14:paraId="6571FAD7" w14:textId="0D4D921E" w:rsidR="003D264D" w:rsidRPr="009F79DD" w:rsidRDefault="00B73727" w:rsidP="005079A9">
      <w:pPr>
        <w:pStyle w:val="Default"/>
        <w:shd w:val="clear" w:color="auto" w:fill="D9D9D9" w:themeFill="background1" w:themeFillShade="D9"/>
        <w:spacing w:after="173"/>
        <w:rPr>
          <w:rFonts w:asciiTheme="minorHAnsi" w:hAnsiTheme="minorHAnsi" w:cstheme="minorHAnsi"/>
          <w:i/>
          <w:szCs w:val="21"/>
        </w:rPr>
      </w:pPr>
      <w:r w:rsidRPr="009F79DD">
        <w:rPr>
          <w:rFonts w:asciiTheme="minorHAnsi" w:eastAsia="Times New Roman" w:hAnsiTheme="minorHAnsi" w:cstheme="minorHAnsi"/>
          <w:i/>
          <w:szCs w:val="21"/>
        </w:rPr>
        <w:t>3</w:t>
      </w:r>
      <w:r w:rsidR="003D264D" w:rsidRPr="009F79DD">
        <w:rPr>
          <w:rFonts w:asciiTheme="minorHAnsi" w:eastAsia="Times New Roman" w:hAnsiTheme="minorHAnsi" w:cstheme="minorHAnsi"/>
          <w:i/>
          <w:szCs w:val="21"/>
        </w:rPr>
        <w:t xml:space="preserve">. War die Arbeitszeit zu lang, gerade richtig, zu kurz? Wieso? </w:t>
      </w:r>
    </w:p>
    <w:p w14:paraId="75EDA7B7" w14:textId="27AE5D89" w:rsidR="00B73727" w:rsidRPr="009F79DD" w:rsidRDefault="00B73727" w:rsidP="005079A9">
      <w:pPr>
        <w:pStyle w:val="Default"/>
        <w:shd w:val="clear" w:color="auto" w:fill="D9D9D9" w:themeFill="background1" w:themeFillShade="D9"/>
        <w:spacing w:after="173"/>
        <w:rPr>
          <w:rFonts w:asciiTheme="minorHAnsi" w:eastAsia="Times New Roman" w:hAnsiTheme="minorHAnsi" w:cstheme="minorHAnsi"/>
          <w:i/>
          <w:szCs w:val="21"/>
        </w:rPr>
      </w:pPr>
      <w:r w:rsidRPr="009F79DD">
        <w:rPr>
          <w:rFonts w:asciiTheme="minorHAnsi" w:eastAsia="Times New Roman" w:hAnsiTheme="minorHAnsi" w:cstheme="minorHAnsi"/>
          <w:i/>
          <w:szCs w:val="21"/>
        </w:rPr>
        <w:t>4</w:t>
      </w:r>
      <w:r w:rsidR="003D264D" w:rsidRPr="009F79DD">
        <w:rPr>
          <w:rFonts w:asciiTheme="minorHAnsi" w:eastAsia="Times New Roman" w:hAnsiTheme="minorHAnsi" w:cstheme="minorHAnsi"/>
          <w:i/>
          <w:szCs w:val="21"/>
        </w:rPr>
        <w:t xml:space="preserve">. Wurden deine Erwartungen an das Praktikum erfüllt? Was ist anders gewesen, als du es dir vorgestellt hast? </w:t>
      </w:r>
    </w:p>
    <w:p w14:paraId="7D5F09FF" w14:textId="0EDEF6B7" w:rsidR="003D264D" w:rsidRPr="009F79DD" w:rsidRDefault="00B73727" w:rsidP="005079A9">
      <w:pPr>
        <w:pStyle w:val="Default"/>
        <w:shd w:val="clear" w:color="auto" w:fill="D9D9D9" w:themeFill="background1" w:themeFillShade="D9"/>
        <w:spacing w:after="173"/>
        <w:rPr>
          <w:rFonts w:asciiTheme="minorHAnsi" w:hAnsiTheme="minorHAnsi" w:cstheme="minorHAnsi"/>
          <w:i/>
          <w:szCs w:val="21"/>
        </w:rPr>
      </w:pPr>
      <w:r w:rsidRPr="009F79DD">
        <w:rPr>
          <w:rFonts w:asciiTheme="minorHAnsi" w:eastAsia="Times New Roman" w:hAnsiTheme="minorHAnsi" w:cstheme="minorHAnsi"/>
          <w:i/>
          <w:szCs w:val="21"/>
        </w:rPr>
        <w:t>5</w:t>
      </w:r>
      <w:r w:rsidR="003D264D" w:rsidRPr="009F79DD">
        <w:rPr>
          <w:rFonts w:asciiTheme="minorHAnsi" w:eastAsia="Times New Roman" w:hAnsiTheme="minorHAnsi" w:cstheme="minorHAnsi"/>
          <w:i/>
          <w:szCs w:val="21"/>
        </w:rPr>
        <w:t xml:space="preserve">. Was waren deine wichtigsten Erfahrungen im Praktikum? Was hat dir gut, was weniger gut, was gar nicht gefallen? Was hat dir gefehlt? </w:t>
      </w:r>
    </w:p>
    <w:p w14:paraId="420F75B2" w14:textId="2B9D6E2F" w:rsidR="003D264D" w:rsidRDefault="00B73727" w:rsidP="005079A9">
      <w:pPr>
        <w:pStyle w:val="Default"/>
        <w:shd w:val="clear" w:color="auto" w:fill="D9D9D9" w:themeFill="background1" w:themeFillShade="D9"/>
        <w:spacing w:after="173"/>
        <w:rPr>
          <w:rFonts w:asciiTheme="minorHAnsi" w:eastAsia="Times New Roman" w:hAnsiTheme="minorHAnsi" w:cstheme="minorHAnsi"/>
          <w:i/>
          <w:szCs w:val="21"/>
        </w:rPr>
      </w:pPr>
      <w:r w:rsidRPr="009F79DD">
        <w:rPr>
          <w:rFonts w:asciiTheme="minorHAnsi" w:eastAsia="Times New Roman" w:hAnsiTheme="minorHAnsi" w:cstheme="minorHAnsi"/>
          <w:i/>
          <w:szCs w:val="21"/>
        </w:rPr>
        <w:t>6</w:t>
      </w:r>
      <w:r w:rsidR="003D264D" w:rsidRPr="009F79DD">
        <w:rPr>
          <w:rFonts w:asciiTheme="minorHAnsi" w:eastAsia="Times New Roman" w:hAnsiTheme="minorHAnsi" w:cstheme="minorHAnsi"/>
          <w:i/>
          <w:szCs w:val="21"/>
        </w:rPr>
        <w:t xml:space="preserve">.  Was hast du während des Praktikums gelernt, was dir jetzt weiterhilft? Worauf bist du stolz? </w:t>
      </w:r>
    </w:p>
    <w:p w14:paraId="49B6DCEA" w14:textId="7F080AD4" w:rsidR="00CD2970" w:rsidRPr="00CD2970" w:rsidRDefault="00254B42" w:rsidP="00CD2970">
      <w:pPr>
        <w:pStyle w:val="Default"/>
        <w:shd w:val="clear" w:color="auto" w:fill="D9D9D9" w:themeFill="background1" w:themeFillShade="D9"/>
        <w:spacing w:after="173"/>
        <w:rPr>
          <w:rFonts w:asciiTheme="minorHAnsi" w:hAnsiTheme="minorHAnsi" w:cstheme="minorHAnsi"/>
          <w:i/>
          <w:szCs w:val="21"/>
        </w:rPr>
      </w:pPr>
      <w:r>
        <w:rPr>
          <w:rFonts w:asciiTheme="minorHAnsi" w:hAnsiTheme="minorHAnsi" w:cstheme="minorHAnsi"/>
          <w:i/>
          <w:szCs w:val="21"/>
        </w:rPr>
        <w:t>7</w:t>
      </w:r>
      <w:r w:rsidR="00CD2970" w:rsidRPr="00CD2970">
        <w:rPr>
          <w:rFonts w:asciiTheme="minorHAnsi" w:hAnsiTheme="minorHAnsi" w:cstheme="minorHAnsi"/>
          <w:i/>
          <w:szCs w:val="21"/>
        </w:rPr>
        <w:t xml:space="preserve">. </w:t>
      </w:r>
      <w:r>
        <w:rPr>
          <w:rFonts w:asciiTheme="minorHAnsi" w:hAnsiTheme="minorHAnsi" w:cstheme="minorHAnsi"/>
          <w:i/>
          <w:szCs w:val="21"/>
        </w:rPr>
        <w:t>W</w:t>
      </w:r>
      <w:r w:rsidR="00CD2970" w:rsidRPr="00CD2970">
        <w:rPr>
          <w:rFonts w:asciiTheme="minorHAnsi" w:hAnsiTheme="minorHAnsi" w:cstheme="minorHAnsi"/>
          <w:i/>
          <w:szCs w:val="21"/>
        </w:rPr>
        <w:t xml:space="preserve">ar das Praktikum für deine spätere Berufswahl nützlich? </w:t>
      </w:r>
      <w:r>
        <w:rPr>
          <w:rFonts w:asciiTheme="minorHAnsi" w:hAnsiTheme="minorHAnsi" w:cstheme="minorHAnsi"/>
          <w:i/>
          <w:szCs w:val="21"/>
        </w:rPr>
        <w:t xml:space="preserve">Was könnte man besser machen? </w:t>
      </w:r>
      <w:r w:rsidR="00CD2970" w:rsidRPr="00CD2970">
        <w:rPr>
          <w:rFonts w:asciiTheme="minorHAnsi" w:hAnsiTheme="minorHAnsi" w:cstheme="minorHAnsi"/>
          <w:i/>
          <w:szCs w:val="21"/>
        </w:rPr>
        <w:t xml:space="preserve">Würdest du deinen Praktikumsplatz weiterempfehlen? </w:t>
      </w:r>
    </w:p>
    <w:p w14:paraId="6D691A08" w14:textId="77777777" w:rsidR="003D264D" w:rsidRPr="001B6B2E" w:rsidRDefault="003D264D" w:rsidP="003D264D">
      <w:pPr>
        <w:rPr>
          <w:rFonts w:asciiTheme="minorHAnsi" w:hAnsiTheme="minorHAnsi" w:cstheme="minorHAnsi"/>
          <w:sz w:val="21"/>
          <w:szCs w:val="21"/>
        </w:rPr>
      </w:pPr>
    </w:p>
    <w:p w14:paraId="22391088" w14:textId="77777777" w:rsidR="003D264D" w:rsidRPr="001B6B2E" w:rsidRDefault="003D264D" w:rsidP="003D264D">
      <w:pPr>
        <w:widowControl/>
        <w:jc w:val="both"/>
        <w:rPr>
          <w:rFonts w:asciiTheme="minorHAnsi" w:hAnsiTheme="minorHAnsi" w:cstheme="minorHAnsi"/>
          <w:sz w:val="21"/>
          <w:szCs w:val="21"/>
        </w:rPr>
      </w:pPr>
    </w:p>
    <w:p w14:paraId="6B9BDDED" w14:textId="77777777" w:rsidR="003D264D" w:rsidRPr="001B6B2E" w:rsidRDefault="003D264D" w:rsidP="003D264D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6E77472" w14:textId="77777777" w:rsidR="003D264D" w:rsidRPr="001B6B2E" w:rsidRDefault="003D264D" w:rsidP="003D264D">
      <w:pPr>
        <w:pStyle w:val="Listenabsatz"/>
        <w:widowControl/>
        <w:ind w:left="360"/>
        <w:jc w:val="both"/>
        <w:rPr>
          <w:rFonts w:asciiTheme="minorHAnsi" w:hAnsiTheme="minorHAnsi" w:cstheme="minorHAnsi"/>
          <w:sz w:val="21"/>
        </w:rPr>
      </w:pPr>
    </w:p>
    <w:p w14:paraId="7A12DF11" w14:textId="77777777" w:rsidR="003D264D" w:rsidRPr="001B6B2E" w:rsidRDefault="003D264D" w:rsidP="003D264D">
      <w:pPr>
        <w:widowControl/>
        <w:ind w:left="1003"/>
        <w:rPr>
          <w:rFonts w:asciiTheme="minorHAnsi" w:hAnsiTheme="minorHAnsi" w:cstheme="minorHAnsi"/>
          <w:sz w:val="21"/>
          <w:szCs w:val="21"/>
        </w:rPr>
      </w:pPr>
    </w:p>
    <w:p w14:paraId="2CC1A64D" w14:textId="4C7B4992" w:rsidR="00B63F2C" w:rsidRDefault="00B63F2C">
      <w:pPr>
        <w:rPr>
          <w:rFonts w:asciiTheme="minorHAnsi" w:hAnsiTheme="minorHAnsi" w:cstheme="minorHAnsi"/>
        </w:rPr>
      </w:pPr>
    </w:p>
    <w:p w14:paraId="30C235C4" w14:textId="25955DDF" w:rsidR="005079A9" w:rsidRDefault="005079A9">
      <w:pPr>
        <w:rPr>
          <w:rFonts w:asciiTheme="minorHAnsi" w:hAnsiTheme="minorHAnsi" w:cstheme="minorHAnsi"/>
        </w:rPr>
      </w:pPr>
    </w:p>
    <w:p w14:paraId="6E3EFA4B" w14:textId="0114F7A0" w:rsidR="005079A9" w:rsidRDefault="005079A9">
      <w:pPr>
        <w:rPr>
          <w:rFonts w:asciiTheme="minorHAnsi" w:hAnsiTheme="minorHAnsi" w:cstheme="minorHAnsi"/>
        </w:rPr>
      </w:pPr>
    </w:p>
    <w:p w14:paraId="1C6C69A7" w14:textId="061DEBD0" w:rsidR="005079A9" w:rsidRDefault="005079A9">
      <w:pPr>
        <w:rPr>
          <w:rFonts w:asciiTheme="minorHAnsi" w:hAnsiTheme="minorHAnsi" w:cstheme="minorHAnsi"/>
        </w:rPr>
      </w:pPr>
    </w:p>
    <w:p w14:paraId="44EC35C2" w14:textId="34D73599" w:rsidR="005079A9" w:rsidRDefault="005079A9">
      <w:pPr>
        <w:rPr>
          <w:rFonts w:asciiTheme="minorHAnsi" w:hAnsiTheme="minorHAnsi" w:cstheme="minorHAnsi"/>
        </w:rPr>
      </w:pPr>
    </w:p>
    <w:p w14:paraId="3F2FEFC5" w14:textId="2D0E3375" w:rsidR="005079A9" w:rsidRDefault="005079A9">
      <w:pPr>
        <w:rPr>
          <w:rFonts w:asciiTheme="minorHAnsi" w:hAnsiTheme="minorHAnsi" w:cstheme="minorHAnsi"/>
        </w:rPr>
      </w:pPr>
    </w:p>
    <w:p w14:paraId="14D8CFA5" w14:textId="5CA2B2FF" w:rsidR="005079A9" w:rsidRDefault="005079A9">
      <w:pPr>
        <w:rPr>
          <w:rFonts w:asciiTheme="minorHAnsi" w:hAnsiTheme="minorHAnsi" w:cstheme="minorHAnsi"/>
        </w:rPr>
      </w:pPr>
    </w:p>
    <w:p w14:paraId="68B9DA78" w14:textId="3CFF14C5" w:rsidR="005079A9" w:rsidRDefault="005079A9">
      <w:pPr>
        <w:rPr>
          <w:rFonts w:asciiTheme="minorHAnsi" w:hAnsiTheme="minorHAnsi" w:cstheme="minorHAnsi"/>
        </w:rPr>
      </w:pPr>
    </w:p>
    <w:p w14:paraId="20CCA7FA" w14:textId="6654F690" w:rsidR="005079A9" w:rsidRDefault="005079A9">
      <w:pPr>
        <w:rPr>
          <w:rFonts w:asciiTheme="minorHAnsi" w:hAnsiTheme="minorHAnsi" w:cstheme="minorHAnsi"/>
        </w:rPr>
      </w:pPr>
    </w:p>
    <w:p w14:paraId="6483DCDC" w14:textId="31BCC900" w:rsidR="005079A9" w:rsidRDefault="005079A9">
      <w:pPr>
        <w:rPr>
          <w:rFonts w:asciiTheme="minorHAnsi" w:hAnsiTheme="minorHAnsi" w:cstheme="minorHAnsi"/>
        </w:rPr>
      </w:pPr>
    </w:p>
    <w:p w14:paraId="3277E01D" w14:textId="3BDD8D94" w:rsidR="005079A9" w:rsidRDefault="005079A9">
      <w:pPr>
        <w:rPr>
          <w:rFonts w:asciiTheme="minorHAnsi" w:hAnsiTheme="minorHAnsi" w:cstheme="minorHAnsi"/>
        </w:rPr>
      </w:pPr>
    </w:p>
    <w:p w14:paraId="3D8D46D3" w14:textId="6FE2E13E" w:rsidR="005079A9" w:rsidRDefault="005079A9">
      <w:pPr>
        <w:rPr>
          <w:rFonts w:asciiTheme="minorHAnsi" w:hAnsiTheme="minorHAnsi" w:cstheme="minorHAnsi"/>
        </w:rPr>
      </w:pPr>
    </w:p>
    <w:p w14:paraId="6DE80A7F" w14:textId="79E79774" w:rsidR="005079A9" w:rsidRDefault="005079A9">
      <w:pPr>
        <w:rPr>
          <w:rFonts w:asciiTheme="minorHAnsi" w:hAnsiTheme="minorHAnsi" w:cstheme="minorHAnsi"/>
        </w:rPr>
      </w:pPr>
    </w:p>
    <w:p w14:paraId="44AA3DF1" w14:textId="521729AE" w:rsidR="005079A9" w:rsidRDefault="005079A9">
      <w:pPr>
        <w:rPr>
          <w:rFonts w:asciiTheme="minorHAnsi" w:hAnsiTheme="minorHAnsi" w:cstheme="minorHAnsi"/>
        </w:rPr>
      </w:pPr>
    </w:p>
    <w:p w14:paraId="5DA6DDF6" w14:textId="659E19D4" w:rsidR="005079A9" w:rsidRDefault="005079A9">
      <w:pPr>
        <w:rPr>
          <w:rFonts w:asciiTheme="minorHAnsi" w:hAnsiTheme="minorHAnsi" w:cstheme="minorHAnsi"/>
        </w:rPr>
      </w:pPr>
    </w:p>
    <w:p w14:paraId="7D51D6B1" w14:textId="47A64E18" w:rsidR="005079A9" w:rsidRDefault="005079A9">
      <w:pPr>
        <w:rPr>
          <w:rFonts w:asciiTheme="minorHAnsi" w:hAnsiTheme="minorHAnsi" w:cstheme="minorHAnsi"/>
        </w:rPr>
      </w:pPr>
    </w:p>
    <w:p w14:paraId="520ECA0E" w14:textId="1C6A6509" w:rsidR="005079A9" w:rsidRDefault="005079A9">
      <w:pPr>
        <w:rPr>
          <w:rFonts w:asciiTheme="minorHAnsi" w:hAnsiTheme="minorHAnsi" w:cstheme="minorHAnsi"/>
        </w:rPr>
      </w:pPr>
    </w:p>
    <w:p w14:paraId="38B2DDF7" w14:textId="40FA2273" w:rsidR="005079A9" w:rsidRDefault="005079A9">
      <w:pPr>
        <w:rPr>
          <w:rFonts w:asciiTheme="minorHAnsi" w:hAnsiTheme="minorHAnsi" w:cstheme="minorHAnsi"/>
        </w:rPr>
      </w:pPr>
    </w:p>
    <w:p w14:paraId="570867D3" w14:textId="7883DF84" w:rsidR="005079A9" w:rsidRDefault="005079A9">
      <w:pPr>
        <w:rPr>
          <w:rFonts w:asciiTheme="minorHAnsi" w:hAnsiTheme="minorHAnsi" w:cstheme="minorHAnsi"/>
        </w:rPr>
      </w:pPr>
    </w:p>
    <w:p w14:paraId="7622D14C" w14:textId="30C444AD" w:rsidR="005079A9" w:rsidRDefault="005079A9">
      <w:pPr>
        <w:rPr>
          <w:rFonts w:asciiTheme="minorHAnsi" w:hAnsiTheme="minorHAnsi" w:cstheme="minorHAnsi"/>
        </w:rPr>
      </w:pPr>
    </w:p>
    <w:p w14:paraId="62714984" w14:textId="2A4156BC" w:rsidR="005079A9" w:rsidRDefault="005079A9">
      <w:pPr>
        <w:rPr>
          <w:rFonts w:asciiTheme="minorHAnsi" w:hAnsiTheme="minorHAnsi" w:cstheme="minorHAnsi"/>
        </w:rPr>
      </w:pPr>
    </w:p>
    <w:p w14:paraId="27A92917" w14:textId="77777777" w:rsidR="00254B42" w:rsidRDefault="00254B42">
      <w:pPr>
        <w:rPr>
          <w:rFonts w:asciiTheme="minorHAnsi" w:hAnsiTheme="minorHAnsi" w:cstheme="minorHAnsi"/>
        </w:rPr>
      </w:pPr>
    </w:p>
    <w:p w14:paraId="3549CE52" w14:textId="1A0E6228" w:rsidR="005079A9" w:rsidRPr="001B6B2E" w:rsidRDefault="005079A9" w:rsidP="00063EB6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3EB6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079A9" w:rsidRPr="001B6B2E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32732" w14:textId="77777777" w:rsidR="00EC04E0" w:rsidRDefault="00EC04E0" w:rsidP="002E3A06">
      <w:r>
        <w:separator/>
      </w:r>
    </w:p>
  </w:endnote>
  <w:endnote w:type="continuationSeparator" w:id="0">
    <w:p w14:paraId="2886F5D1" w14:textId="77777777" w:rsidR="00EC04E0" w:rsidRDefault="00EC04E0" w:rsidP="002E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;宋体">
    <w:altName w:val="Yu Gothic"/>
    <w:charset w:val="80"/>
    <w:family w:val="roman"/>
    <w:pitch w:val="default"/>
  </w:font>
  <w:font w:name="Mangal;Courier New">
    <w:altName w:val="Cambria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23D73" w14:textId="77777777" w:rsidR="002E3A06" w:rsidRDefault="002E3A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487CC" w14:textId="77777777" w:rsidR="00EC04E0" w:rsidRDefault="00EC04E0" w:rsidP="002E3A06">
      <w:r>
        <w:separator/>
      </w:r>
    </w:p>
  </w:footnote>
  <w:footnote w:type="continuationSeparator" w:id="0">
    <w:p w14:paraId="1F93C500" w14:textId="77777777" w:rsidR="00EC04E0" w:rsidRDefault="00EC04E0" w:rsidP="002E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4"/>
        <w:szCs w:val="22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37B2C79"/>
    <w:multiLevelType w:val="hybridMultilevel"/>
    <w:tmpl w:val="D3FAA9A8"/>
    <w:lvl w:ilvl="0" w:tplc="5EE28368">
      <w:start w:val="7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040D2731"/>
    <w:multiLevelType w:val="hybridMultilevel"/>
    <w:tmpl w:val="55FE67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8B78D9"/>
    <w:multiLevelType w:val="hybridMultilevel"/>
    <w:tmpl w:val="F13655EA"/>
    <w:lvl w:ilvl="0" w:tplc="51323AFA">
      <w:start w:val="1"/>
      <w:numFmt w:val="lowerLetter"/>
      <w:lvlText w:val="%1)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A95DD8"/>
    <w:multiLevelType w:val="hybridMultilevel"/>
    <w:tmpl w:val="05CCCAC0"/>
    <w:lvl w:ilvl="0" w:tplc="0407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2" w15:restartNumberingAfterBreak="0">
    <w:nsid w:val="09F10F9B"/>
    <w:multiLevelType w:val="hybridMultilevel"/>
    <w:tmpl w:val="A574D88E"/>
    <w:lvl w:ilvl="0" w:tplc="04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115400B7"/>
    <w:multiLevelType w:val="hybridMultilevel"/>
    <w:tmpl w:val="7FE607A2"/>
    <w:lvl w:ilvl="0" w:tplc="B1BACE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A78E2"/>
    <w:multiLevelType w:val="hybridMultilevel"/>
    <w:tmpl w:val="4DC4E3AC"/>
    <w:lvl w:ilvl="0" w:tplc="2AB833F2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931D2"/>
    <w:multiLevelType w:val="hybridMultilevel"/>
    <w:tmpl w:val="D7B0FAE8"/>
    <w:lvl w:ilvl="0" w:tplc="4218F7B0">
      <w:start w:val="4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15D54E59"/>
    <w:multiLevelType w:val="hybridMultilevel"/>
    <w:tmpl w:val="B3BCDDF6"/>
    <w:lvl w:ilvl="0" w:tplc="04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19C66EC9"/>
    <w:multiLevelType w:val="hybridMultilevel"/>
    <w:tmpl w:val="D9460082"/>
    <w:lvl w:ilvl="0" w:tplc="BA5A8BC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sz w:val="21"/>
        <w:szCs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B425E"/>
    <w:multiLevelType w:val="hybridMultilevel"/>
    <w:tmpl w:val="D6588B7C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19" w15:restartNumberingAfterBreak="0">
    <w:nsid w:val="23D25FD8"/>
    <w:multiLevelType w:val="hybridMultilevel"/>
    <w:tmpl w:val="61740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810AE"/>
    <w:multiLevelType w:val="hybridMultilevel"/>
    <w:tmpl w:val="0C268610"/>
    <w:lvl w:ilvl="0" w:tplc="BA5A8BC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sz w:val="21"/>
        <w:szCs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4280B"/>
    <w:multiLevelType w:val="hybridMultilevel"/>
    <w:tmpl w:val="340E821C"/>
    <w:lvl w:ilvl="0" w:tplc="0407000F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73B73"/>
    <w:multiLevelType w:val="hybridMultilevel"/>
    <w:tmpl w:val="68786332"/>
    <w:lvl w:ilvl="0" w:tplc="1E4A80B6">
      <w:start w:val="1"/>
      <w:numFmt w:val="lowerLetter"/>
      <w:lvlText w:val="%1)"/>
      <w:lvlJc w:val="left"/>
      <w:pPr>
        <w:ind w:left="1003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375C7C44"/>
    <w:multiLevelType w:val="hybridMultilevel"/>
    <w:tmpl w:val="CBAC142A"/>
    <w:lvl w:ilvl="0" w:tplc="04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3DF81ABF"/>
    <w:multiLevelType w:val="hybridMultilevel"/>
    <w:tmpl w:val="580C3E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105A8"/>
    <w:multiLevelType w:val="hybridMultilevel"/>
    <w:tmpl w:val="57C4771C"/>
    <w:lvl w:ilvl="0" w:tplc="BAF4DC1A">
      <w:start w:val="6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83" w:hanging="360"/>
      </w:pPr>
    </w:lvl>
    <w:lvl w:ilvl="2" w:tplc="0407001B" w:tentative="1">
      <w:start w:val="1"/>
      <w:numFmt w:val="lowerRoman"/>
      <w:lvlText w:val="%3."/>
      <w:lvlJc w:val="right"/>
      <w:pPr>
        <w:ind w:left="2803" w:hanging="180"/>
      </w:pPr>
    </w:lvl>
    <w:lvl w:ilvl="3" w:tplc="0407000F" w:tentative="1">
      <w:start w:val="1"/>
      <w:numFmt w:val="decimal"/>
      <w:lvlText w:val="%4."/>
      <w:lvlJc w:val="left"/>
      <w:pPr>
        <w:ind w:left="3523" w:hanging="360"/>
      </w:pPr>
    </w:lvl>
    <w:lvl w:ilvl="4" w:tplc="04070019" w:tentative="1">
      <w:start w:val="1"/>
      <w:numFmt w:val="lowerLetter"/>
      <w:lvlText w:val="%5."/>
      <w:lvlJc w:val="left"/>
      <w:pPr>
        <w:ind w:left="4243" w:hanging="360"/>
      </w:pPr>
    </w:lvl>
    <w:lvl w:ilvl="5" w:tplc="0407001B" w:tentative="1">
      <w:start w:val="1"/>
      <w:numFmt w:val="lowerRoman"/>
      <w:lvlText w:val="%6."/>
      <w:lvlJc w:val="right"/>
      <w:pPr>
        <w:ind w:left="4963" w:hanging="180"/>
      </w:pPr>
    </w:lvl>
    <w:lvl w:ilvl="6" w:tplc="0407000F" w:tentative="1">
      <w:start w:val="1"/>
      <w:numFmt w:val="decimal"/>
      <w:lvlText w:val="%7."/>
      <w:lvlJc w:val="left"/>
      <w:pPr>
        <w:ind w:left="5683" w:hanging="360"/>
      </w:pPr>
    </w:lvl>
    <w:lvl w:ilvl="7" w:tplc="04070019" w:tentative="1">
      <w:start w:val="1"/>
      <w:numFmt w:val="lowerLetter"/>
      <w:lvlText w:val="%8."/>
      <w:lvlJc w:val="left"/>
      <w:pPr>
        <w:ind w:left="6403" w:hanging="360"/>
      </w:pPr>
    </w:lvl>
    <w:lvl w:ilvl="8" w:tplc="0407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42445B4A"/>
    <w:multiLevelType w:val="hybridMultilevel"/>
    <w:tmpl w:val="D09C7A20"/>
    <w:lvl w:ilvl="0" w:tplc="B298238A">
      <w:start w:val="2"/>
      <w:numFmt w:val="bullet"/>
      <w:lvlText w:val="-"/>
      <w:lvlJc w:val="left"/>
      <w:pPr>
        <w:ind w:left="720" w:hanging="360"/>
      </w:pPr>
      <w:rPr>
        <w:rFonts w:ascii="Calibri" w:eastAsia="SimSun;宋体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B044E"/>
    <w:multiLevelType w:val="hybridMultilevel"/>
    <w:tmpl w:val="254E7D52"/>
    <w:lvl w:ilvl="0" w:tplc="94A62D1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D42C4"/>
    <w:multiLevelType w:val="hybridMultilevel"/>
    <w:tmpl w:val="5F5260B2"/>
    <w:lvl w:ilvl="0" w:tplc="8ECC93A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48080FB4"/>
    <w:multiLevelType w:val="hybridMultilevel"/>
    <w:tmpl w:val="BCEE7C88"/>
    <w:lvl w:ilvl="0" w:tplc="69CE9E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F60A4"/>
    <w:multiLevelType w:val="hybridMultilevel"/>
    <w:tmpl w:val="9AD6B098"/>
    <w:lvl w:ilvl="0" w:tplc="BA5A8BC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sz w:val="21"/>
        <w:szCs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46EE0"/>
    <w:multiLevelType w:val="hybridMultilevel"/>
    <w:tmpl w:val="B6FC7EA8"/>
    <w:lvl w:ilvl="0" w:tplc="BA5A8BC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sz w:val="21"/>
        <w:szCs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031C4"/>
    <w:multiLevelType w:val="hybridMultilevel"/>
    <w:tmpl w:val="CB3427AA"/>
    <w:lvl w:ilvl="0" w:tplc="2AD6A0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E789A"/>
    <w:multiLevelType w:val="hybridMultilevel"/>
    <w:tmpl w:val="B6FC7EA8"/>
    <w:lvl w:ilvl="0" w:tplc="BA5A8BC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sz w:val="21"/>
        <w:szCs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A644D"/>
    <w:multiLevelType w:val="hybridMultilevel"/>
    <w:tmpl w:val="4AEA4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73F43"/>
    <w:multiLevelType w:val="hybridMultilevel"/>
    <w:tmpl w:val="0C268610"/>
    <w:lvl w:ilvl="0" w:tplc="BA5A8BC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sz w:val="21"/>
        <w:szCs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74B17"/>
    <w:multiLevelType w:val="hybridMultilevel"/>
    <w:tmpl w:val="C854DCB6"/>
    <w:lvl w:ilvl="0" w:tplc="79BECBFA">
      <w:start w:val="2"/>
      <w:numFmt w:val="bullet"/>
      <w:lvlText w:val="-"/>
      <w:lvlJc w:val="left"/>
      <w:pPr>
        <w:ind w:left="720" w:hanging="360"/>
      </w:pPr>
      <w:rPr>
        <w:rFonts w:ascii="Calibri" w:eastAsia="SimSun;宋体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F2F51"/>
    <w:multiLevelType w:val="hybridMultilevel"/>
    <w:tmpl w:val="F9D2AC50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0"/>
  </w:num>
  <w:num w:numId="4">
    <w:abstractNumId w:val="34"/>
  </w:num>
  <w:num w:numId="5">
    <w:abstractNumId w:val="24"/>
  </w:num>
  <w:num w:numId="6">
    <w:abstractNumId w:val="20"/>
  </w:num>
  <w:num w:numId="7">
    <w:abstractNumId w:val="7"/>
  </w:num>
  <w:num w:numId="8">
    <w:abstractNumId w:val="16"/>
  </w:num>
  <w:num w:numId="9">
    <w:abstractNumId w:val="4"/>
  </w:num>
  <w:num w:numId="10">
    <w:abstractNumId w:val="23"/>
  </w:num>
  <w:num w:numId="11">
    <w:abstractNumId w:val="9"/>
  </w:num>
  <w:num w:numId="12">
    <w:abstractNumId w:val="2"/>
  </w:num>
  <w:num w:numId="13">
    <w:abstractNumId w:val="6"/>
  </w:num>
  <w:num w:numId="14">
    <w:abstractNumId w:val="10"/>
  </w:num>
  <w:num w:numId="15">
    <w:abstractNumId w:val="1"/>
  </w:num>
  <w:num w:numId="16">
    <w:abstractNumId w:val="27"/>
  </w:num>
  <w:num w:numId="17">
    <w:abstractNumId w:val="22"/>
  </w:num>
  <w:num w:numId="18">
    <w:abstractNumId w:val="3"/>
  </w:num>
  <w:num w:numId="19">
    <w:abstractNumId w:val="5"/>
  </w:num>
  <w:num w:numId="20">
    <w:abstractNumId w:val="18"/>
  </w:num>
  <w:num w:numId="21">
    <w:abstractNumId w:val="37"/>
  </w:num>
  <w:num w:numId="22">
    <w:abstractNumId w:val="13"/>
  </w:num>
  <w:num w:numId="23">
    <w:abstractNumId w:val="17"/>
  </w:num>
  <w:num w:numId="24">
    <w:abstractNumId w:val="30"/>
  </w:num>
  <w:num w:numId="25">
    <w:abstractNumId w:val="31"/>
  </w:num>
  <w:num w:numId="26">
    <w:abstractNumId w:val="33"/>
  </w:num>
  <w:num w:numId="27">
    <w:abstractNumId w:val="35"/>
  </w:num>
  <w:num w:numId="28">
    <w:abstractNumId w:val="11"/>
  </w:num>
  <w:num w:numId="29">
    <w:abstractNumId w:val="12"/>
  </w:num>
  <w:num w:numId="30">
    <w:abstractNumId w:val="15"/>
  </w:num>
  <w:num w:numId="31">
    <w:abstractNumId w:val="32"/>
  </w:num>
  <w:num w:numId="32">
    <w:abstractNumId w:val="14"/>
  </w:num>
  <w:num w:numId="33">
    <w:abstractNumId w:val="8"/>
  </w:num>
  <w:num w:numId="34">
    <w:abstractNumId w:val="19"/>
  </w:num>
  <w:num w:numId="35">
    <w:abstractNumId w:val="25"/>
  </w:num>
  <w:num w:numId="36">
    <w:abstractNumId w:val="28"/>
  </w:num>
  <w:num w:numId="37">
    <w:abstractNumId w:val="3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36E"/>
    <w:rsid w:val="00011396"/>
    <w:rsid w:val="00063EB6"/>
    <w:rsid w:val="000A45BA"/>
    <w:rsid w:val="00133A22"/>
    <w:rsid w:val="00182A56"/>
    <w:rsid w:val="001A7435"/>
    <w:rsid w:val="001B6B2E"/>
    <w:rsid w:val="00254B42"/>
    <w:rsid w:val="00282555"/>
    <w:rsid w:val="002E3A06"/>
    <w:rsid w:val="003B5DDE"/>
    <w:rsid w:val="003C389E"/>
    <w:rsid w:val="003D264D"/>
    <w:rsid w:val="00430BCE"/>
    <w:rsid w:val="00435050"/>
    <w:rsid w:val="004F037D"/>
    <w:rsid w:val="005079A9"/>
    <w:rsid w:val="0066636E"/>
    <w:rsid w:val="006C18D6"/>
    <w:rsid w:val="00731FC7"/>
    <w:rsid w:val="00907904"/>
    <w:rsid w:val="009B15FA"/>
    <w:rsid w:val="009E5B9F"/>
    <w:rsid w:val="009F79DD"/>
    <w:rsid w:val="00A250C2"/>
    <w:rsid w:val="00A37ED8"/>
    <w:rsid w:val="00A7016A"/>
    <w:rsid w:val="00AD072B"/>
    <w:rsid w:val="00B5329A"/>
    <w:rsid w:val="00B63F2C"/>
    <w:rsid w:val="00B73727"/>
    <w:rsid w:val="00C97AD5"/>
    <w:rsid w:val="00CD2970"/>
    <w:rsid w:val="00CD4649"/>
    <w:rsid w:val="00D964B4"/>
    <w:rsid w:val="00DA170D"/>
    <w:rsid w:val="00E96AAA"/>
    <w:rsid w:val="00EC04E0"/>
    <w:rsid w:val="00FD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03D3"/>
  <w15:chartTrackingRefBased/>
  <w15:docId w15:val="{9C8306A7-3180-944A-8E85-119A94DA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636E"/>
    <w:pPr>
      <w:widowControl w:val="0"/>
      <w:suppressAutoHyphens/>
    </w:pPr>
    <w:rPr>
      <w:rFonts w:ascii="Times New Roman" w:eastAsia="SimSun;宋体" w:hAnsi="Times New Roman" w:cs="Mangal;Courier New"/>
      <w:lang w:eastAsia="zh-CN" w:bidi="hi-IN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66636E"/>
    <w:pPr>
      <w:keepNext/>
      <w:widowControl/>
      <w:numPr>
        <w:numId w:val="1"/>
      </w:numPr>
      <w:outlineLvl w:val="0"/>
    </w:pPr>
    <w:rPr>
      <w:rFonts w:ascii="Century Gothic" w:eastAsia="Times New Roman" w:hAnsi="Century Gothic" w:cs="Century Gothic"/>
      <w:b/>
      <w:bCs/>
      <w:kern w:val="0"/>
      <w:sz w:val="20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  <w:rsid w:val="0066636E"/>
  </w:style>
  <w:style w:type="paragraph" w:customStyle="1" w:styleId="TabellenInhalt">
    <w:name w:val="Tabellen Inhalt"/>
    <w:basedOn w:val="Standard"/>
    <w:qFormat/>
    <w:rsid w:val="0066636E"/>
    <w:pPr>
      <w:suppressLineNumbers/>
    </w:pPr>
  </w:style>
  <w:style w:type="paragraph" w:customStyle="1" w:styleId="Textkrper21">
    <w:name w:val="Textkörper 21"/>
    <w:basedOn w:val="Standard"/>
    <w:rsid w:val="0066636E"/>
    <w:pPr>
      <w:widowControl/>
      <w:jc w:val="both"/>
    </w:pPr>
    <w:rPr>
      <w:rFonts w:ascii="Century Gothic" w:eastAsia="Times New Roman" w:hAnsi="Century Gothic" w:cs="Century Gothic"/>
      <w:kern w:val="0"/>
      <w:sz w:val="22"/>
      <w:lang w:bidi="ar-SA"/>
    </w:rPr>
  </w:style>
  <w:style w:type="paragraph" w:styleId="Listenabsatz">
    <w:name w:val="List Paragraph"/>
    <w:basedOn w:val="Standard"/>
    <w:qFormat/>
    <w:rsid w:val="0066636E"/>
    <w:pPr>
      <w:ind w:left="720"/>
      <w:contextualSpacing/>
    </w:pPr>
    <w:rPr>
      <w:rFonts w:cs="Mangal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66636E"/>
    <w:rPr>
      <w:rFonts w:ascii="Century Gothic" w:eastAsia="Times New Roman" w:hAnsi="Century Gothic" w:cs="Century Gothic"/>
      <w:b/>
      <w:bCs/>
      <w:kern w:val="0"/>
      <w:sz w:val="20"/>
      <w:lang w:eastAsia="zh-CN"/>
      <w14:ligatures w14:val="none"/>
    </w:rPr>
  </w:style>
  <w:style w:type="paragraph" w:styleId="Textkrper-Zeileneinzug">
    <w:name w:val="Body Text Indent"/>
    <w:basedOn w:val="Standard"/>
    <w:link w:val="Textkrper-ZeileneinzugZchn"/>
    <w:rsid w:val="00011396"/>
    <w:pPr>
      <w:widowControl/>
      <w:spacing w:after="120"/>
      <w:ind w:left="283"/>
    </w:pPr>
    <w:rPr>
      <w:rFonts w:ascii="Century Gothic" w:eastAsia="Times New Roman" w:hAnsi="Century Gothic" w:cs="Century Gothic"/>
      <w:kern w:val="0"/>
      <w:sz w:val="20"/>
      <w:lang w:bidi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11396"/>
    <w:rPr>
      <w:rFonts w:ascii="Century Gothic" w:eastAsia="Times New Roman" w:hAnsi="Century Gothic" w:cs="Century Gothic"/>
      <w:kern w:val="0"/>
      <w:sz w:val="20"/>
      <w:lang w:eastAsia="zh-CN"/>
      <w14:ligatures w14:val="none"/>
    </w:rPr>
  </w:style>
  <w:style w:type="paragraph" w:styleId="StandardWeb">
    <w:name w:val="Normal (Web)"/>
    <w:basedOn w:val="Standard"/>
    <w:rsid w:val="00A37ED8"/>
    <w:pPr>
      <w:widowControl/>
    </w:pPr>
    <w:rPr>
      <w:rFonts w:eastAsia="Times New Roman" w:cs="Times New Roman"/>
      <w:kern w:val="0"/>
      <w:lang w:bidi="ar-SA"/>
    </w:rPr>
  </w:style>
  <w:style w:type="paragraph" w:customStyle="1" w:styleId="Textkrper-Einzug31">
    <w:name w:val="Textkörper-Einzug 31"/>
    <w:basedOn w:val="Standard"/>
    <w:rsid w:val="00A37ED8"/>
    <w:pPr>
      <w:widowControl/>
      <w:spacing w:after="120"/>
      <w:ind w:left="283"/>
    </w:pPr>
    <w:rPr>
      <w:rFonts w:ascii="Century Gothic" w:eastAsia="Times New Roman" w:hAnsi="Century Gothic" w:cs="Century Gothic"/>
      <w:kern w:val="0"/>
      <w:sz w:val="16"/>
      <w:szCs w:val="16"/>
      <w:lang w:bidi="ar-SA"/>
    </w:rPr>
  </w:style>
  <w:style w:type="paragraph" w:customStyle="1" w:styleId="Default">
    <w:name w:val="Default"/>
    <w:rsid w:val="00B63F2C"/>
    <w:pPr>
      <w:suppressAutoHyphens/>
      <w:autoSpaceDE w:val="0"/>
    </w:pPr>
    <w:rPr>
      <w:rFonts w:ascii="Comic Sans MS" w:eastAsia="SimSun" w:hAnsi="Comic Sans MS" w:cs="Comic Sans MS"/>
      <w:color w:val="000000"/>
      <w:kern w:val="0"/>
      <w:lang w:eastAsia="zh-CN"/>
      <w14:ligatures w14:val="none"/>
    </w:rPr>
  </w:style>
  <w:style w:type="paragraph" w:customStyle="1" w:styleId="Textkrper-Einzug21">
    <w:name w:val="Textkörper-Einzug 21"/>
    <w:basedOn w:val="Standard"/>
    <w:rsid w:val="00B63F2C"/>
    <w:pPr>
      <w:widowControl/>
      <w:spacing w:after="120" w:line="480" w:lineRule="auto"/>
      <w:ind w:left="283"/>
    </w:pPr>
    <w:rPr>
      <w:rFonts w:ascii="Century Gothic" w:eastAsia="Times New Roman" w:hAnsi="Century Gothic" w:cs="Century Gothic"/>
      <w:kern w:val="0"/>
      <w:sz w:val="20"/>
      <w:lang w:bidi="ar-SA"/>
    </w:rPr>
  </w:style>
  <w:style w:type="table" w:styleId="Tabellenraster">
    <w:name w:val="Table Grid"/>
    <w:basedOn w:val="NormaleTabelle"/>
    <w:uiPriority w:val="39"/>
    <w:rsid w:val="0043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727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3727"/>
    <w:rPr>
      <w:rFonts w:ascii="Segoe UI" w:eastAsia="SimSun;宋体" w:hAnsi="Segoe UI" w:cs="Mangal"/>
      <w:sz w:val="18"/>
      <w:szCs w:val="16"/>
      <w:lang w:eastAsia="zh-CN" w:bidi="hi-IN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2E3A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2E3A06"/>
    <w:rPr>
      <w:rFonts w:ascii="Times New Roman" w:eastAsia="SimSun;宋体" w:hAnsi="Times New Roman" w:cs="Mangal"/>
      <w:szCs w:val="21"/>
      <w:lang w:eastAsia="zh-CN" w:bidi="hi-IN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E3A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2E3A06"/>
    <w:rPr>
      <w:rFonts w:ascii="Times New Roman" w:eastAsia="SimSun;宋体" w:hAnsi="Times New Roman" w:cs="Mangal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1124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Bagus</dc:creator>
  <cp:keywords/>
  <dc:description/>
  <cp:lastModifiedBy>Lokman Simsek</cp:lastModifiedBy>
  <cp:revision>2</cp:revision>
  <cp:lastPrinted>2024-02-07T10:16:00Z</cp:lastPrinted>
  <dcterms:created xsi:type="dcterms:W3CDTF">2024-02-07T10:17:00Z</dcterms:created>
  <dcterms:modified xsi:type="dcterms:W3CDTF">2024-02-07T10:17:00Z</dcterms:modified>
</cp:coreProperties>
</file>